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B599" w14:textId="0C7EA7DB" w:rsidR="00946E83" w:rsidRDefault="00DF32A8" w:rsidP="00DF32A8">
      <w:pPr>
        <w:tabs>
          <w:tab w:val="left" w:pos="2880"/>
          <w:tab w:val="left" w:pos="9360"/>
        </w:tabs>
        <w:spacing w:before="3000" w:after="120"/>
        <w:jc w:val="center"/>
        <w:rPr>
          <w:rFonts w:ascii="Arial" w:hAnsi="Arial" w:cs="Arial"/>
          <w:u w:val="single"/>
        </w:rPr>
      </w:pPr>
      <w:r w:rsidRPr="00A32C1B">
        <w:rPr>
          <w:rFonts w:ascii="Arial" w:hAnsi="Arial" w:cs="Arial"/>
          <w:b/>
          <w:bCs/>
          <w:szCs w:val="24"/>
        </w:rPr>
        <w:t xml:space="preserve">Superior </w:t>
      </w:r>
      <w:r>
        <w:rPr>
          <w:rFonts w:ascii="Arial" w:hAnsi="Arial" w:cs="Arial"/>
          <w:b/>
          <w:bCs/>
          <w:szCs w:val="24"/>
        </w:rPr>
        <w:t xml:space="preserve">Court of Washington, County of </w:t>
      </w:r>
      <w:r w:rsidRPr="00A32C1B">
        <w:rPr>
          <w:rFonts w:ascii="Arial" w:hAnsi="Arial" w:cs="Arial"/>
          <w:b/>
          <w:bCs/>
          <w:szCs w:val="24"/>
        </w:rPr>
        <w:t>King</w:t>
      </w:r>
    </w:p>
    <w:tbl>
      <w:tblPr>
        <w:tblW w:w="9772" w:type="dxa"/>
        <w:tblInd w:w="128" w:type="dxa"/>
        <w:tblLayout w:type="fixed"/>
        <w:tblCellMar>
          <w:left w:w="120" w:type="dxa"/>
          <w:right w:w="120" w:type="dxa"/>
        </w:tblCellMar>
        <w:tblLook w:val="0000" w:firstRow="0" w:lastRow="0" w:firstColumn="0" w:lastColumn="0" w:noHBand="0" w:noVBand="0"/>
      </w:tblPr>
      <w:tblGrid>
        <w:gridCol w:w="5182"/>
        <w:gridCol w:w="4590"/>
      </w:tblGrid>
      <w:tr w:rsidR="00C800C2" w14:paraId="2A94DFAF" w14:textId="77777777" w:rsidTr="007007F4">
        <w:trPr>
          <w:cantSplit/>
          <w:trHeight w:val="2505"/>
        </w:trPr>
        <w:tc>
          <w:tcPr>
            <w:tcW w:w="5182" w:type="dxa"/>
            <w:tcBorders>
              <w:bottom w:val="single" w:sz="18" w:space="0" w:color="auto"/>
              <w:right w:val="single" w:sz="6" w:space="0" w:color="auto"/>
            </w:tcBorders>
          </w:tcPr>
          <w:p w14:paraId="5D60D96B" w14:textId="77777777" w:rsidR="00DF32A8" w:rsidRDefault="00DF32A8">
            <w:pPr>
              <w:tabs>
                <w:tab w:val="left" w:pos="-720"/>
                <w:tab w:val="left" w:pos="0"/>
                <w:tab w:val="left" w:pos="5010"/>
                <w:tab w:val="left" w:pos="5064"/>
              </w:tabs>
              <w:spacing w:before="240"/>
              <w:rPr>
                <w:rFonts w:ascii="Arial" w:hAnsi="Arial" w:cs="Arial"/>
                <w:sz w:val="22"/>
                <w:szCs w:val="22"/>
                <w:u w:val="single"/>
              </w:rPr>
            </w:pPr>
          </w:p>
          <w:p w14:paraId="75C7EA6D" w14:textId="613F8868" w:rsidR="00C800C2" w:rsidRPr="00CF419D" w:rsidRDefault="0034201D">
            <w:pPr>
              <w:tabs>
                <w:tab w:val="left" w:pos="-720"/>
                <w:tab w:val="left" w:pos="0"/>
                <w:tab w:val="left" w:pos="5010"/>
                <w:tab w:val="left" w:pos="5064"/>
              </w:tabs>
              <w:spacing w:before="240"/>
              <w:rPr>
                <w:rFonts w:ascii="Arial" w:hAnsi="Arial" w:cs="Arial"/>
                <w:sz w:val="22"/>
                <w:szCs w:val="22"/>
              </w:rPr>
            </w:pPr>
            <w:r w:rsidRPr="00CF419D">
              <w:rPr>
                <w:rFonts w:ascii="Arial" w:hAnsi="Arial" w:cs="Arial"/>
                <w:sz w:val="22"/>
                <w:szCs w:val="22"/>
                <w:u w:val="single"/>
              </w:rPr>
              <w:tab/>
            </w:r>
          </w:p>
          <w:p w14:paraId="11794EF6" w14:textId="32022D5E" w:rsidR="00C800C2" w:rsidRPr="00CF419D" w:rsidRDefault="0034201D">
            <w:pPr>
              <w:tabs>
                <w:tab w:val="left" w:pos="-720"/>
                <w:tab w:val="left" w:pos="0"/>
                <w:tab w:val="left" w:pos="720"/>
              </w:tabs>
              <w:ind w:left="1440" w:hanging="1440"/>
              <w:rPr>
                <w:rFonts w:ascii="Arial" w:hAnsi="Arial" w:cs="Arial"/>
                <w:sz w:val="22"/>
                <w:szCs w:val="22"/>
              </w:rPr>
            </w:pPr>
            <w:r w:rsidRPr="00CF419D">
              <w:rPr>
                <w:rFonts w:ascii="Arial" w:hAnsi="Arial" w:cs="Arial"/>
                <w:sz w:val="22"/>
                <w:szCs w:val="22"/>
              </w:rPr>
              <w:t>Petitioner</w:t>
            </w:r>
            <w:r w:rsidR="00DF32A8">
              <w:rPr>
                <w:rFonts w:ascii="Arial" w:hAnsi="Arial" w:cs="Arial"/>
                <w:sz w:val="22"/>
                <w:szCs w:val="22"/>
              </w:rPr>
              <w:t xml:space="preserve">                                                        DOB</w:t>
            </w:r>
          </w:p>
          <w:p w14:paraId="75D6F47A" w14:textId="3DE2886D" w:rsidR="00C800C2" w:rsidRPr="00CF419D" w:rsidRDefault="00C039BF" w:rsidP="00CF419D">
            <w:pPr>
              <w:tabs>
                <w:tab w:val="left" w:pos="-720"/>
                <w:tab w:val="left" w:pos="2634"/>
              </w:tabs>
              <w:spacing w:before="120" w:after="60"/>
              <w:rPr>
                <w:rFonts w:ascii="Arial" w:hAnsi="Arial" w:cs="Arial"/>
                <w:sz w:val="22"/>
                <w:szCs w:val="22"/>
              </w:rPr>
            </w:pPr>
            <w:r w:rsidRPr="00CF419D">
              <w:rPr>
                <w:rFonts w:ascii="Arial" w:hAnsi="Arial" w:cs="Arial"/>
                <w:sz w:val="22"/>
                <w:szCs w:val="22"/>
              </w:rPr>
              <w:tab/>
              <w:t>vs.</w:t>
            </w:r>
          </w:p>
          <w:p w14:paraId="5D348C91" w14:textId="3698969D" w:rsidR="00C800C2" w:rsidRPr="00CF419D" w:rsidRDefault="0034201D">
            <w:pPr>
              <w:tabs>
                <w:tab w:val="left" w:pos="-720"/>
                <w:tab w:val="left" w:pos="0"/>
                <w:tab w:val="left" w:pos="5010"/>
                <w:tab w:val="left" w:pos="5064"/>
              </w:tabs>
              <w:spacing w:before="240"/>
              <w:rPr>
                <w:rFonts w:ascii="Arial" w:hAnsi="Arial" w:cs="Arial"/>
                <w:sz w:val="22"/>
                <w:szCs w:val="22"/>
                <w:u w:val="single"/>
              </w:rPr>
            </w:pPr>
            <w:r w:rsidRPr="00CF419D">
              <w:rPr>
                <w:rFonts w:ascii="Arial" w:hAnsi="Arial" w:cs="Arial"/>
                <w:sz w:val="22"/>
                <w:szCs w:val="22"/>
                <w:u w:val="single"/>
              </w:rPr>
              <w:tab/>
            </w:r>
          </w:p>
          <w:p w14:paraId="440182B9" w14:textId="77777777" w:rsidR="00C800C2" w:rsidRPr="00CF419D" w:rsidRDefault="0034201D" w:rsidP="00CF419D">
            <w:pPr>
              <w:tabs>
                <w:tab w:val="left" w:pos="-720"/>
                <w:tab w:val="left" w:pos="0"/>
                <w:tab w:val="left" w:pos="720"/>
                <w:tab w:val="left" w:pos="4365"/>
              </w:tabs>
              <w:ind w:left="-30" w:firstLine="30"/>
              <w:rPr>
                <w:rFonts w:ascii="Arial" w:hAnsi="Arial" w:cs="Arial"/>
                <w:sz w:val="22"/>
                <w:szCs w:val="22"/>
              </w:rPr>
            </w:pPr>
            <w:r w:rsidRPr="00CF419D">
              <w:rPr>
                <w:rFonts w:ascii="Arial" w:hAnsi="Arial" w:cs="Arial"/>
                <w:sz w:val="22"/>
                <w:szCs w:val="22"/>
              </w:rPr>
              <w:t>Respondent</w:t>
            </w:r>
            <w:r w:rsidRPr="00CF419D">
              <w:rPr>
                <w:rFonts w:ascii="Arial" w:hAnsi="Arial" w:cs="Arial"/>
                <w:sz w:val="22"/>
                <w:szCs w:val="22"/>
              </w:rPr>
              <w:tab/>
              <w:t>DOB</w:t>
            </w:r>
          </w:p>
        </w:tc>
        <w:tc>
          <w:tcPr>
            <w:tcW w:w="4590" w:type="dxa"/>
            <w:tcBorders>
              <w:bottom w:val="single" w:sz="18" w:space="0" w:color="auto"/>
            </w:tcBorders>
          </w:tcPr>
          <w:p w14:paraId="05E0F3B2" w14:textId="77777777" w:rsidR="00946E83" w:rsidRPr="00A41435" w:rsidRDefault="00946E83" w:rsidP="00CF419D">
            <w:pPr>
              <w:tabs>
                <w:tab w:val="left" w:pos="-720"/>
              </w:tabs>
              <w:spacing w:before="120"/>
              <w:ind w:left="-29"/>
              <w:rPr>
                <w:rFonts w:ascii="Arial" w:hAnsi="Arial" w:cs="Arial"/>
                <w:b/>
                <w:sz w:val="22"/>
                <w:szCs w:val="22"/>
              </w:rPr>
            </w:pPr>
            <w:r w:rsidRPr="00A41435">
              <w:rPr>
                <w:rFonts w:ascii="Arial" w:hAnsi="Arial" w:cs="Arial"/>
                <w:b/>
                <w:sz w:val="22"/>
                <w:szCs w:val="22"/>
              </w:rPr>
              <w:t>No.</w:t>
            </w:r>
          </w:p>
          <w:p w14:paraId="0900CA34" w14:textId="730E47AF" w:rsidR="00C800C2" w:rsidRPr="00A41435" w:rsidRDefault="0034201D" w:rsidP="00CF419D">
            <w:pPr>
              <w:tabs>
                <w:tab w:val="left" w:pos="-720"/>
              </w:tabs>
              <w:spacing w:before="120"/>
              <w:ind w:left="-29"/>
              <w:rPr>
                <w:rFonts w:ascii="Arial" w:hAnsi="Arial" w:cs="Arial"/>
                <w:b/>
                <w:sz w:val="22"/>
                <w:szCs w:val="22"/>
              </w:rPr>
            </w:pPr>
            <w:r w:rsidRPr="00A41435">
              <w:rPr>
                <w:rFonts w:ascii="Arial" w:hAnsi="Arial" w:cs="Arial"/>
                <w:b/>
                <w:sz w:val="22"/>
                <w:szCs w:val="22"/>
              </w:rPr>
              <w:t xml:space="preserve">Temporary Extreme Risk Protection Order </w:t>
            </w:r>
            <w:r w:rsidR="00110D62" w:rsidRPr="00A41435">
              <w:rPr>
                <w:rFonts w:ascii="Arial" w:hAnsi="Arial" w:cs="Arial"/>
                <w:b/>
                <w:sz w:val="22"/>
                <w:szCs w:val="22"/>
              </w:rPr>
              <w:t>–</w:t>
            </w:r>
            <w:r w:rsidRPr="00A41435">
              <w:rPr>
                <w:rFonts w:ascii="Arial" w:hAnsi="Arial" w:cs="Arial"/>
                <w:b/>
                <w:sz w:val="22"/>
                <w:szCs w:val="22"/>
              </w:rPr>
              <w:t xml:space="preserve"> Without Notice</w:t>
            </w:r>
            <w:r w:rsidR="00F426F2" w:rsidRPr="00A41435">
              <w:rPr>
                <w:rFonts w:ascii="Arial" w:hAnsi="Arial" w:cs="Arial"/>
                <w:b/>
                <w:sz w:val="22"/>
                <w:szCs w:val="22"/>
              </w:rPr>
              <w:t xml:space="preserve"> – Respondent Under 18 Years</w:t>
            </w:r>
          </w:p>
          <w:p w14:paraId="7E59DBF1" w14:textId="77777777" w:rsidR="00C800C2" w:rsidRPr="00A41435" w:rsidRDefault="004C1E32" w:rsidP="00CF419D">
            <w:pPr>
              <w:tabs>
                <w:tab w:val="left" w:pos="-720"/>
              </w:tabs>
              <w:spacing w:before="120"/>
              <w:rPr>
                <w:rFonts w:ascii="Arial" w:hAnsi="Arial" w:cs="Arial"/>
                <w:b/>
                <w:sz w:val="22"/>
                <w:szCs w:val="22"/>
              </w:rPr>
            </w:pPr>
            <w:r w:rsidRPr="00A41435">
              <w:rPr>
                <w:rFonts w:ascii="Arial" w:hAnsi="Arial" w:cs="Arial"/>
                <w:b/>
                <w:sz w:val="22"/>
                <w:szCs w:val="22"/>
              </w:rPr>
              <w:t>(TMXR18)</w:t>
            </w:r>
          </w:p>
          <w:p w14:paraId="1748C624" w14:textId="77777777" w:rsidR="00DF32A8" w:rsidRPr="00EB4475" w:rsidRDefault="00DF32A8" w:rsidP="00DF32A8">
            <w:pPr>
              <w:tabs>
                <w:tab w:val="left" w:pos="-720"/>
              </w:tabs>
              <w:rPr>
                <w:rFonts w:ascii="Arial" w:hAnsi="Arial" w:cs="Arial"/>
                <w:b/>
                <w:sz w:val="21"/>
                <w:szCs w:val="21"/>
              </w:rPr>
            </w:pPr>
            <w:r w:rsidRPr="00EB4475">
              <w:rPr>
                <w:rFonts w:ascii="Arial" w:hAnsi="Arial" w:cs="Arial"/>
                <w:b/>
                <w:sz w:val="21"/>
                <w:szCs w:val="21"/>
              </w:rPr>
              <w:t>Next Hearing Date and Time:</w:t>
            </w:r>
          </w:p>
          <w:p w14:paraId="5DE60175" w14:textId="77777777" w:rsidR="00DF32A8" w:rsidRPr="0048282D" w:rsidRDefault="00DF32A8" w:rsidP="00DF32A8">
            <w:pPr>
              <w:tabs>
                <w:tab w:val="left" w:pos="4081"/>
              </w:tabs>
              <w:spacing w:before="120"/>
              <w:rPr>
                <w:rFonts w:ascii="Arial" w:hAnsi="Arial" w:cs="Arial"/>
                <w:sz w:val="22"/>
                <w:szCs w:val="22"/>
                <w:u w:val="single"/>
              </w:rPr>
            </w:pPr>
            <w:r w:rsidRPr="0048282D">
              <w:rPr>
                <w:rFonts w:ascii="Arial" w:hAnsi="Arial" w:cs="Arial"/>
                <w:b/>
                <w:bCs/>
                <w:sz w:val="22"/>
                <w:szCs w:val="22"/>
              </w:rPr>
              <w:t>______________________</w:t>
            </w:r>
            <w:r w:rsidRPr="0048282D">
              <w:rPr>
                <w:rFonts w:ascii="Arial" w:hAnsi="Arial" w:cs="Arial"/>
                <w:sz w:val="22"/>
                <w:szCs w:val="22"/>
              </w:rPr>
              <w:t xml:space="preserve"> </w:t>
            </w:r>
            <w:r w:rsidRPr="0048282D">
              <w:rPr>
                <w:rFonts w:ascii="Arial" w:hAnsi="Arial" w:cs="Arial"/>
                <w:i/>
                <w:iCs/>
                <w:sz w:val="22"/>
                <w:szCs w:val="22"/>
              </w:rPr>
              <w:t xml:space="preserve">at: </w:t>
            </w:r>
            <w:r w:rsidRPr="0048282D">
              <w:rPr>
                <w:rFonts w:ascii="Arial" w:hAnsi="Arial" w:cs="Arial"/>
                <w:b/>
                <w:bCs/>
                <w:sz w:val="22"/>
                <w:szCs w:val="22"/>
                <w:u w:val="single"/>
              </w:rPr>
              <w:t>8:30 AM</w:t>
            </w:r>
          </w:p>
          <w:p w14:paraId="5BD2D00D" w14:textId="77777777" w:rsidR="00DF32A8" w:rsidRPr="00F6455F" w:rsidRDefault="00DF32A8" w:rsidP="00DF32A8">
            <w:pPr>
              <w:tabs>
                <w:tab w:val="left" w:pos="-720"/>
                <w:tab w:val="left" w:pos="0"/>
                <w:tab w:val="left" w:pos="3660"/>
              </w:tabs>
              <w:spacing w:after="60"/>
              <w:rPr>
                <w:rFonts w:ascii="Arial" w:hAnsi="Arial" w:cs="Arial"/>
                <w:sz w:val="21"/>
                <w:szCs w:val="21"/>
                <w:u w:val="single"/>
              </w:rPr>
            </w:pPr>
            <w:r>
              <w:rPr>
                <w:rFonts w:ascii="Arial" w:hAnsi="Arial" w:cs="Arial"/>
                <w:bCs/>
                <w:i/>
                <w:iCs/>
                <w:sz w:val="21"/>
                <w:szCs w:val="21"/>
              </w:rPr>
              <w:br/>
            </w:r>
            <w:r w:rsidRPr="00F6455F">
              <w:rPr>
                <w:rFonts w:ascii="Arial" w:hAnsi="Arial" w:cs="Arial"/>
                <w:bCs/>
                <w:i/>
                <w:iCs/>
                <w:sz w:val="21"/>
                <w:szCs w:val="21"/>
                <w:u w:val="single"/>
              </w:rPr>
              <w:t xml:space="preserve">See </w:t>
            </w:r>
            <w:r w:rsidRPr="00F6455F">
              <w:rPr>
                <w:rFonts w:ascii="Arial" w:hAnsi="Arial" w:cs="Arial"/>
                <w:b/>
                <w:i/>
                <w:iCs/>
                <w:sz w:val="21"/>
                <w:szCs w:val="21"/>
                <w:u w:val="single"/>
              </w:rPr>
              <w:t>How to Attend</w:t>
            </w:r>
            <w:r w:rsidRPr="00F6455F">
              <w:rPr>
                <w:rFonts w:ascii="Arial" w:hAnsi="Arial" w:cs="Arial"/>
                <w:bCs/>
                <w:i/>
                <w:iCs/>
                <w:sz w:val="21"/>
                <w:szCs w:val="21"/>
                <w:u w:val="single"/>
              </w:rPr>
              <w:t xml:space="preserve"> at the end of this order</w:t>
            </w:r>
          </w:p>
          <w:p w14:paraId="08F498C1" w14:textId="418467CD" w:rsidR="00C800C2" w:rsidRPr="00CF419D" w:rsidRDefault="00DF32A8" w:rsidP="00DF32A8">
            <w:pPr>
              <w:tabs>
                <w:tab w:val="left" w:pos="-720"/>
                <w:tab w:val="left" w:pos="0"/>
                <w:tab w:val="left" w:pos="3660"/>
              </w:tabs>
              <w:spacing w:before="120" w:after="60"/>
              <w:rPr>
                <w:rFonts w:ascii="Arial" w:hAnsi="Arial" w:cs="Arial"/>
                <w:sz w:val="22"/>
                <w:szCs w:val="22"/>
              </w:rPr>
            </w:pPr>
            <w:r w:rsidRPr="00F6455F">
              <w:rPr>
                <w:rFonts w:ascii="Arial" w:hAnsi="Arial" w:cs="Arial"/>
                <w:sz w:val="21"/>
                <w:szCs w:val="21"/>
              </w:rPr>
              <w:t xml:space="preserve">Clerk's Action Required: </w:t>
            </w:r>
            <w:r w:rsidRPr="00F6455F">
              <w:rPr>
                <w:rFonts w:ascii="Arial" w:hAnsi="Arial" w:cs="Arial"/>
                <w:b/>
                <w:sz w:val="21"/>
                <w:szCs w:val="21"/>
              </w:rPr>
              <w:t>4, 5, 6, 7</w:t>
            </w:r>
          </w:p>
        </w:tc>
      </w:tr>
    </w:tbl>
    <w:p w14:paraId="4845C375" w14:textId="55A1193F" w:rsidR="00946E83" w:rsidRPr="007007F4" w:rsidRDefault="00946E83" w:rsidP="00CF419D">
      <w:pPr>
        <w:tabs>
          <w:tab w:val="left" w:pos="-720"/>
        </w:tabs>
        <w:spacing w:before="120"/>
        <w:jc w:val="center"/>
        <w:rPr>
          <w:rFonts w:ascii="Arial" w:hAnsi="Arial" w:cs="Arial"/>
          <w:b/>
          <w:szCs w:val="24"/>
        </w:rPr>
      </w:pPr>
      <w:r w:rsidRPr="007007F4">
        <w:rPr>
          <w:rFonts w:ascii="Arial" w:hAnsi="Arial" w:cs="Arial"/>
          <w:b/>
          <w:sz w:val="23"/>
          <w:szCs w:val="23"/>
        </w:rPr>
        <w:t>T</w:t>
      </w:r>
      <w:r w:rsidRPr="007007F4">
        <w:rPr>
          <w:rFonts w:ascii="Arial" w:hAnsi="Arial" w:cs="Arial"/>
          <w:b/>
          <w:szCs w:val="24"/>
        </w:rPr>
        <w:t>emporary Extreme Risk Protection Order – Without Notice – Respondent</w:t>
      </w:r>
      <w:r w:rsidR="007007F4" w:rsidRPr="007007F4">
        <w:rPr>
          <w:rFonts w:ascii="Arial" w:hAnsi="Arial" w:cs="Arial"/>
          <w:b/>
          <w:szCs w:val="24"/>
        </w:rPr>
        <w:t xml:space="preserve"> </w:t>
      </w:r>
      <w:r w:rsidRPr="007007F4">
        <w:rPr>
          <w:rFonts w:ascii="Arial" w:hAnsi="Arial" w:cs="Arial"/>
          <w:b/>
          <w:szCs w:val="24"/>
        </w:rPr>
        <w:t>Under 18 Years</w:t>
      </w:r>
    </w:p>
    <w:tbl>
      <w:tblPr>
        <w:tblStyle w:val="TableGrid"/>
        <w:tblW w:w="0" w:type="auto"/>
        <w:jc w:val="center"/>
        <w:tblLook w:val="04A0" w:firstRow="1" w:lastRow="0" w:firstColumn="1" w:lastColumn="0" w:noHBand="0" w:noVBand="1"/>
      </w:tblPr>
      <w:tblGrid>
        <w:gridCol w:w="9350"/>
      </w:tblGrid>
      <w:tr w:rsidR="00DF32A8" w14:paraId="4523F861" w14:textId="77777777" w:rsidTr="00DF32A8">
        <w:trPr>
          <w:jc w:val="center"/>
        </w:trPr>
        <w:tc>
          <w:tcPr>
            <w:tcW w:w="9350" w:type="dxa"/>
            <w:shd w:val="clear" w:color="auto" w:fill="F2F2F2" w:themeFill="background1" w:themeFillShade="F2"/>
          </w:tcPr>
          <w:p w14:paraId="17D79962" w14:textId="21345481" w:rsidR="00DF32A8" w:rsidRDefault="00DF32A8" w:rsidP="007007F4">
            <w:pPr>
              <w:ind w:left="127"/>
              <w:jc w:val="center"/>
              <w:rPr>
                <w:rFonts w:ascii="Arial" w:hAnsi="Arial" w:cs="Arial"/>
                <w:b/>
                <w:sz w:val="28"/>
                <w:szCs w:val="28"/>
              </w:rPr>
            </w:pPr>
            <w:r w:rsidRPr="006353F9">
              <w:rPr>
                <w:rFonts w:ascii="Arial" w:hAnsi="Arial" w:cs="Arial"/>
                <w:b/>
                <w:szCs w:val="24"/>
              </w:rPr>
              <w:t>Information on how to attend the next court hearing is at the end of this order.</w:t>
            </w:r>
          </w:p>
        </w:tc>
      </w:tr>
    </w:tbl>
    <w:p w14:paraId="7A39F99F" w14:textId="4AD9D790" w:rsidR="00C800C2" w:rsidRPr="007007F4" w:rsidRDefault="0034201D">
      <w:pPr>
        <w:spacing w:before="120"/>
        <w:rPr>
          <w:rFonts w:ascii="Arial" w:hAnsi="Arial" w:cs="Arial"/>
          <w:sz w:val="21"/>
          <w:szCs w:val="21"/>
        </w:rPr>
      </w:pPr>
      <w:r w:rsidRPr="008E40B4">
        <w:rPr>
          <w:rFonts w:ascii="Arial" w:hAnsi="Arial" w:cs="Arial"/>
          <w:b/>
          <w:szCs w:val="24"/>
        </w:rPr>
        <w:t>Warning to Respondent!</w:t>
      </w:r>
      <w:r>
        <w:rPr>
          <w:rFonts w:ascii="Arial" w:hAnsi="Arial" w:cs="Arial"/>
          <w:sz w:val="28"/>
          <w:szCs w:val="28"/>
        </w:rPr>
        <w:t xml:space="preserve"> </w:t>
      </w:r>
      <w:r w:rsidRPr="00DF32A8">
        <w:rPr>
          <w:rFonts w:ascii="Arial" w:hAnsi="Arial" w:cs="Arial"/>
          <w:sz w:val="21"/>
          <w:szCs w:val="21"/>
        </w:rPr>
        <w:t>You are prohibited from having a firearm in your custody or control, or from purchasing, possessing</w:t>
      </w:r>
      <w:r w:rsidR="004B1D15" w:rsidRPr="00DF32A8">
        <w:rPr>
          <w:rFonts w:ascii="Arial" w:hAnsi="Arial" w:cs="Arial"/>
          <w:sz w:val="21"/>
          <w:szCs w:val="21"/>
        </w:rPr>
        <w:t xml:space="preserve">, </w:t>
      </w:r>
      <w:r w:rsidR="00E158AF" w:rsidRPr="00DF32A8">
        <w:rPr>
          <w:rFonts w:ascii="Arial" w:hAnsi="Arial" w:cs="Arial"/>
          <w:sz w:val="21"/>
          <w:szCs w:val="21"/>
        </w:rPr>
        <w:t>accessing,</w:t>
      </w:r>
      <w:r w:rsidR="000F1883" w:rsidRPr="00DF32A8">
        <w:rPr>
          <w:rFonts w:ascii="Arial" w:hAnsi="Arial" w:cs="Arial"/>
          <w:sz w:val="21"/>
          <w:szCs w:val="21"/>
        </w:rPr>
        <w:t xml:space="preserve"> receiving</w:t>
      </w:r>
      <w:r w:rsidR="00915FF7" w:rsidRPr="00DF32A8">
        <w:rPr>
          <w:rFonts w:ascii="Arial" w:hAnsi="Arial" w:cs="Arial"/>
          <w:sz w:val="21"/>
          <w:szCs w:val="21"/>
        </w:rPr>
        <w:t>, or attempting to</w:t>
      </w:r>
      <w:r w:rsidR="00E158AF" w:rsidRPr="00DF32A8">
        <w:rPr>
          <w:rFonts w:ascii="Arial" w:hAnsi="Arial" w:cs="Arial"/>
          <w:sz w:val="21"/>
          <w:szCs w:val="21"/>
        </w:rPr>
        <w:t xml:space="preserve"> purchase or</w:t>
      </w:r>
      <w:r w:rsidR="00915FF7" w:rsidRPr="00DF32A8">
        <w:rPr>
          <w:rFonts w:ascii="Arial" w:hAnsi="Arial" w:cs="Arial"/>
          <w:sz w:val="21"/>
          <w:szCs w:val="21"/>
        </w:rPr>
        <w:t xml:space="preserve"> receive</w:t>
      </w:r>
      <w:r w:rsidR="000F1883" w:rsidRPr="00DF32A8">
        <w:rPr>
          <w:rFonts w:ascii="Arial" w:hAnsi="Arial" w:cs="Arial"/>
          <w:sz w:val="21"/>
          <w:szCs w:val="21"/>
        </w:rPr>
        <w:t xml:space="preserve"> any firearm. </w:t>
      </w:r>
      <w:r w:rsidRPr="00DF32A8">
        <w:rPr>
          <w:rFonts w:ascii="Arial" w:hAnsi="Arial" w:cs="Arial"/>
          <w:sz w:val="21"/>
          <w:szCs w:val="21"/>
        </w:rPr>
        <w:t xml:space="preserve">You must surrender </w:t>
      </w:r>
      <w:proofErr w:type="gramStart"/>
      <w:r w:rsidRPr="00DF32A8">
        <w:rPr>
          <w:rFonts w:ascii="Arial" w:hAnsi="Arial" w:cs="Arial"/>
          <w:sz w:val="21"/>
          <w:szCs w:val="21"/>
        </w:rPr>
        <w:t>any and all</w:t>
      </w:r>
      <w:proofErr w:type="gramEnd"/>
      <w:r w:rsidRPr="00DF32A8">
        <w:rPr>
          <w:rFonts w:ascii="Arial" w:hAnsi="Arial" w:cs="Arial"/>
          <w:sz w:val="21"/>
          <w:szCs w:val="21"/>
        </w:rPr>
        <w:t xml:space="preserve"> firearms including but not limited to the firearms as described </w:t>
      </w:r>
      <w:r w:rsidR="00711102" w:rsidRPr="00DF32A8">
        <w:rPr>
          <w:rFonts w:ascii="Arial" w:hAnsi="Arial" w:cs="Arial"/>
          <w:sz w:val="21"/>
          <w:szCs w:val="21"/>
        </w:rPr>
        <w:t>below</w:t>
      </w:r>
      <w:r w:rsidR="000F1883" w:rsidRPr="00DF32A8">
        <w:rPr>
          <w:rFonts w:ascii="Arial" w:hAnsi="Arial" w:cs="Arial"/>
          <w:sz w:val="21"/>
          <w:szCs w:val="21"/>
        </w:rPr>
        <w:t xml:space="preserve">. </w:t>
      </w:r>
      <w:r w:rsidR="00E158AF" w:rsidRPr="00DF32A8">
        <w:rPr>
          <w:rFonts w:ascii="Arial" w:hAnsi="Arial" w:cs="Arial"/>
          <w:sz w:val="21"/>
          <w:szCs w:val="21"/>
        </w:rPr>
        <w:t>I</w:t>
      </w:r>
      <w:r w:rsidR="0018132F" w:rsidRPr="00DF32A8">
        <w:rPr>
          <w:rFonts w:ascii="Arial" w:hAnsi="Arial" w:cs="Arial"/>
          <w:sz w:val="21"/>
          <w:szCs w:val="21"/>
        </w:rPr>
        <w:t>f</w:t>
      </w:r>
      <w:r w:rsidR="0018132F" w:rsidRPr="00DF32A8" w:rsidDel="0018132F">
        <w:rPr>
          <w:rFonts w:ascii="Arial" w:hAnsi="Arial" w:cs="Arial"/>
          <w:sz w:val="21"/>
          <w:szCs w:val="21"/>
        </w:rPr>
        <w:t xml:space="preserve"> </w:t>
      </w:r>
      <w:r w:rsidRPr="00DF32A8">
        <w:rPr>
          <w:rFonts w:ascii="Arial" w:hAnsi="Arial" w:cs="Arial"/>
          <w:sz w:val="21"/>
          <w:szCs w:val="21"/>
        </w:rPr>
        <w:t xml:space="preserve">you violate this order, you may be charged with a crime and you may not be able to have a firearm for at least </w:t>
      </w:r>
      <w:r w:rsidR="00E158AF" w:rsidRPr="00DF32A8">
        <w:rPr>
          <w:rFonts w:ascii="Arial" w:hAnsi="Arial" w:cs="Arial"/>
          <w:sz w:val="21"/>
          <w:szCs w:val="21"/>
        </w:rPr>
        <w:t>5</w:t>
      </w:r>
      <w:r w:rsidRPr="00DF32A8">
        <w:rPr>
          <w:rFonts w:ascii="Arial" w:hAnsi="Arial" w:cs="Arial"/>
          <w:sz w:val="21"/>
          <w:szCs w:val="21"/>
        </w:rPr>
        <w:t xml:space="preserve"> more years after this order expires. </w:t>
      </w:r>
      <w:r w:rsidR="00E158AF" w:rsidRPr="00DF32A8">
        <w:rPr>
          <w:rFonts w:ascii="Arial" w:hAnsi="Arial" w:cs="Arial"/>
          <w:sz w:val="21"/>
          <w:szCs w:val="21"/>
        </w:rPr>
        <w:t>RCW 7.105.460(2).</w:t>
      </w:r>
      <w:r w:rsidRPr="00DF32A8">
        <w:rPr>
          <w:rFonts w:ascii="Arial" w:hAnsi="Arial" w:cs="Arial"/>
          <w:b/>
          <w:i/>
          <w:sz w:val="22"/>
          <w:szCs w:val="22"/>
        </w:rPr>
        <w:t xml:space="preserve">You have the sole responsibility to </w:t>
      </w:r>
      <w:r w:rsidR="00120CD0" w:rsidRPr="00DF32A8">
        <w:rPr>
          <w:rFonts w:ascii="Arial" w:hAnsi="Arial" w:cs="Arial"/>
          <w:b/>
          <w:i/>
          <w:sz w:val="22"/>
          <w:szCs w:val="22"/>
        </w:rPr>
        <w:t>not violate</w:t>
      </w:r>
      <w:r w:rsidRPr="00DF32A8">
        <w:rPr>
          <w:rFonts w:ascii="Arial" w:hAnsi="Arial" w:cs="Arial"/>
          <w:b/>
          <w:i/>
          <w:sz w:val="22"/>
          <w:szCs w:val="22"/>
        </w:rPr>
        <w:t xml:space="preserve"> this order. Only the court may change this order and only after written application.</w:t>
      </w:r>
    </w:p>
    <w:p w14:paraId="1D2A3F73" w14:textId="0A803E90" w:rsidR="00C800C2" w:rsidRDefault="0034201D" w:rsidP="00CF419D">
      <w:pPr>
        <w:tabs>
          <w:tab w:val="left" w:pos="-720"/>
          <w:tab w:val="left" w:pos="6030"/>
        </w:tabs>
        <w:spacing w:before="120"/>
        <w:rPr>
          <w:rFonts w:ascii="Arial" w:hAnsi="Arial" w:cs="Arial"/>
          <w:sz w:val="22"/>
          <w:szCs w:val="22"/>
        </w:rPr>
      </w:pPr>
      <w:r>
        <w:rPr>
          <w:rFonts w:ascii="Arial" w:hAnsi="Arial" w:cs="Arial"/>
          <w:b/>
          <w:sz w:val="22"/>
          <w:szCs w:val="22"/>
        </w:rPr>
        <w:t>Respondent’s Distinguishing Features:</w:t>
      </w:r>
      <w:r>
        <w:rPr>
          <w:rFonts w:ascii="Arial" w:hAnsi="Arial" w:cs="Arial"/>
          <w:b/>
          <w:sz w:val="20"/>
        </w:rPr>
        <w:tab/>
      </w:r>
      <w:r>
        <w:rPr>
          <w:rFonts w:ascii="Arial" w:hAnsi="Arial" w:cs="Arial"/>
          <w:b/>
        </w:rPr>
        <w:t>Respondent Identifiers</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
        <w:gridCol w:w="4901"/>
        <w:gridCol w:w="267"/>
        <w:gridCol w:w="1284"/>
        <w:gridCol w:w="1491"/>
        <w:gridCol w:w="697"/>
        <w:gridCol w:w="615"/>
      </w:tblGrid>
      <w:tr w:rsidR="00C800C2" w14:paraId="174F4198" w14:textId="77777777" w:rsidTr="00DF32A8">
        <w:trPr>
          <w:trHeight w:val="143"/>
          <w:jc w:val="center"/>
        </w:trPr>
        <w:tc>
          <w:tcPr>
            <w:tcW w:w="4916" w:type="dxa"/>
            <w:gridSpan w:val="2"/>
            <w:vMerge w:val="restart"/>
            <w:tcBorders>
              <w:top w:val="nil"/>
              <w:left w:val="nil"/>
              <w:bottom w:val="nil"/>
              <w:right w:val="nil"/>
            </w:tcBorders>
            <w:shd w:val="clear" w:color="auto" w:fill="auto"/>
          </w:tcPr>
          <w:p w14:paraId="2FB1905D" w14:textId="399187B9" w:rsidR="00C039BF" w:rsidRDefault="00C039BF" w:rsidP="00161DF2">
            <w:pPr>
              <w:tabs>
                <w:tab w:val="left" w:pos="-720"/>
                <w:tab w:val="left" w:pos="4102"/>
              </w:tabs>
              <w:spacing w:line="300" w:lineRule="atLeast"/>
              <w:rPr>
                <w:rFonts w:ascii="Arial" w:hAnsi="Arial" w:cs="Arial"/>
                <w:sz w:val="20"/>
              </w:rPr>
            </w:pPr>
            <w:r w:rsidRPr="00764A71">
              <w:rPr>
                <w:rFonts w:ascii="Arial" w:hAnsi="Arial" w:cs="Arial"/>
                <w:sz w:val="20"/>
                <w:u w:val="single"/>
              </w:rPr>
              <w:tab/>
            </w:r>
          </w:p>
          <w:p w14:paraId="53B3AEA2" w14:textId="59869B4F" w:rsidR="00C039BF" w:rsidRDefault="00C039BF" w:rsidP="00161DF2">
            <w:pPr>
              <w:tabs>
                <w:tab w:val="left" w:pos="-720"/>
                <w:tab w:val="left" w:pos="4102"/>
              </w:tabs>
              <w:spacing w:line="300" w:lineRule="atLeast"/>
              <w:rPr>
                <w:rFonts w:ascii="Arial" w:hAnsi="Arial" w:cs="Arial"/>
                <w:sz w:val="20"/>
              </w:rPr>
            </w:pPr>
            <w:r w:rsidRPr="00764A71">
              <w:rPr>
                <w:rFonts w:ascii="Arial" w:hAnsi="Arial" w:cs="Arial"/>
                <w:sz w:val="20"/>
                <w:u w:val="single"/>
              </w:rPr>
              <w:tab/>
            </w:r>
          </w:p>
          <w:p w14:paraId="4EEE5195" w14:textId="49D729BD" w:rsidR="00C039BF" w:rsidRPr="00764A71" w:rsidRDefault="00C039BF">
            <w:pPr>
              <w:tabs>
                <w:tab w:val="left" w:pos="-720"/>
                <w:tab w:val="left" w:pos="4102"/>
              </w:tabs>
              <w:spacing w:line="300" w:lineRule="atLeast"/>
              <w:rPr>
                <w:rFonts w:ascii="Arial" w:hAnsi="Arial" w:cs="Arial"/>
                <w:sz w:val="20"/>
                <w:u w:val="single"/>
              </w:rPr>
            </w:pPr>
            <w:r w:rsidRPr="00764A71">
              <w:rPr>
                <w:rFonts w:ascii="Arial" w:hAnsi="Arial" w:cs="Arial"/>
                <w:sz w:val="20"/>
                <w:u w:val="single"/>
              </w:rPr>
              <w:tab/>
            </w:r>
          </w:p>
          <w:p w14:paraId="6FF63BA6" w14:textId="77777777" w:rsidR="00C800C2" w:rsidRDefault="00C039BF" w:rsidP="00764A71">
            <w:pPr>
              <w:tabs>
                <w:tab w:val="left" w:pos="-720"/>
                <w:tab w:val="center" w:pos="4102"/>
              </w:tabs>
              <w:spacing w:line="300" w:lineRule="atLeast"/>
              <w:rPr>
                <w:rFonts w:ascii="Arial" w:hAnsi="Arial" w:cs="Arial"/>
                <w:sz w:val="20"/>
                <w:u w:val="single"/>
              </w:rPr>
            </w:pPr>
            <w:r w:rsidRPr="00764A71">
              <w:rPr>
                <w:rFonts w:ascii="Arial" w:hAnsi="Arial" w:cs="Arial"/>
                <w:sz w:val="20"/>
                <w:u w:val="single"/>
              </w:rPr>
              <w:tab/>
            </w:r>
          </w:p>
          <w:p w14:paraId="78D0EDD3" w14:textId="7D1A2B26" w:rsidR="007007F4" w:rsidRPr="00764A71" w:rsidRDefault="007007F4" w:rsidP="00764A71">
            <w:pPr>
              <w:tabs>
                <w:tab w:val="left" w:pos="-720"/>
                <w:tab w:val="center" w:pos="4102"/>
              </w:tabs>
              <w:spacing w:line="300" w:lineRule="atLeast"/>
              <w:rPr>
                <w:rFonts w:ascii="Arial" w:hAnsi="Arial" w:cs="Arial"/>
                <w:sz w:val="20"/>
                <w:u w:val="single"/>
              </w:rPr>
            </w:pPr>
          </w:p>
        </w:tc>
        <w:tc>
          <w:tcPr>
            <w:tcW w:w="267" w:type="dxa"/>
            <w:vMerge w:val="restart"/>
            <w:tcBorders>
              <w:top w:val="nil"/>
              <w:left w:val="nil"/>
              <w:bottom w:val="nil"/>
              <w:right w:val="single" w:sz="24" w:space="0" w:color="auto"/>
            </w:tcBorders>
          </w:tcPr>
          <w:p w14:paraId="0240A9B3" w14:textId="77777777" w:rsidR="00C800C2" w:rsidRDefault="00C800C2">
            <w:pPr>
              <w:tabs>
                <w:tab w:val="left" w:pos="-720"/>
                <w:tab w:val="left" w:pos="9270"/>
              </w:tabs>
              <w:rPr>
                <w:rFonts w:ascii="Arial" w:hAnsi="Arial" w:cs="Arial"/>
                <w:b/>
                <w:sz w:val="20"/>
                <w:u w:val="single"/>
              </w:rPr>
            </w:pPr>
          </w:p>
        </w:tc>
        <w:tc>
          <w:tcPr>
            <w:tcW w:w="1284" w:type="dxa"/>
            <w:tcBorders>
              <w:top w:val="single" w:sz="24" w:space="0" w:color="auto"/>
              <w:left w:val="single" w:sz="24" w:space="0" w:color="auto"/>
              <w:bottom w:val="single" w:sz="4" w:space="0" w:color="auto"/>
            </w:tcBorders>
          </w:tcPr>
          <w:p w14:paraId="05BAD6D4" w14:textId="77777777" w:rsidR="00C800C2" w:rsidRDefault="0034201D" w:rsidP="00F523FB">
            <w:pPr>
              <w:tabs>
                <w:tab w:val="left" w:pos="-720"/>
                <w:tab w:val="left" w:pos="9270"/>
              </w:tabs>
              <w:jc w:val="center"/>
              <w:rPr>
                <w:rFonts w:ascii="Arial" w:hAnsi="Arial" w:cs="Arial"/>
                <w:sz w:val="20"/>
              </w:rPr>
            </w:pPr>
            <w:r>
              <w:rPr>
                <w:rFonts w:ascii="Arial" w:hAnsi="Arial" w:cs="Arial"/>
                <w:sz w:val="20"/>
              </w:rPr>
              <w:t>Sex</w:t>
            </w:r>
          </w:p>
        </w:tc>
        <w:tc>
          <w:tcPr>
            <w:tcW w:w="1491" w:type="dxa"/>
            <w:tcBorders>
              <w:top w:val="single" w:sz="24" w:space="0" w:color="auto"/>
            </w:tcBorders>
          </w:tcPr>
          <w:p w14:paraId="6BD0293B" w14:textId="77777777" w:rsidR="00C800C2" w:rsidRDefault="0034201D">
            <w:pPr>
              <w:tabs>
                <w:tab w:val="left" w:pos="-720"/>
                <w:tab w:val="left" w:pos="1194"/>
                <w:tab w:val="left" w:pos="9270"/>
              </w:tabs>
              <w:jc w:val="center"/>
              <w:rPr>
                <w:rFonts w:ascii="Arial" w:hAnsi="Arial" w:cs="Arial"/>
                <w:sz w:val="20"/>
              </w:rPr>
            </w:pPr>
            <w:r>
              <w:rPr>
                <w:rFonts w:ascii="Arial" w:hAnsi="Arial" w:cs="Arial"/>
                <w:sz w:val="20"/>
              </w:rPr>
              <w:t>Race</w:t>
            </w:r>
          </w:p>
        </w:tc>
        <w:tc>
          <w:tcPr>
            <w:tcW w:w="1312" w:type="dxa"/>
            <w:gridSpan w:val="2"/>
            <w:tcBorders>
              <w:top w:val="single" w:sz="24" w:space="0" w:color="auto"/>
              <w:bottom w:val="single" w:sz="4" w:space="0" w:color="auto"/>
              <w:right w:val="single" w:sz="24" w:space="0" w:color="auto"/>
            </w:tcBorders>
          </w:tcPr>
          <w:p w14:paraId="2BCA9F55" w14:textId="77777777" w:rsidR="00C800C2" w:rsidRDefault="0034201D">
            <w:pPr>
              <w:tabs>
                <w:tab w:val="left" w:pos="-720"/>
                <w:tab w:val="left" w:pos="9270"/>
              </w:tabs>
              <w:jc w:val="center"/>
              <w:rPr>
                <w:rFonts w:ascii="Arial" w:hAnsi="Arial" w:cs="Arial"/>
                <w:sz w:val="20"/>
              </w:rPr>
            </w:pPr>
            <w:r>
              <w:rPr>
                <w:rFonts w:ascii="Arial" w:hAnsi="Arial" w:cs="Arial"/>
                <w:sz w:val="20"/>
              </w:rPr>
              <w:t>Hair</w:t>
            </w:r>
          </w:p>
        </w:tc>
      </w:tr>
      <w:tr w:rsidR="00C800C2" w14:paraId="57F6997A" w14:textId="77777777" w:rsidTr="00DF32A8">
        <w:trPr>
          <w:trHeight w:val="278"/>
          <w:jc w:val="center"/>
        </w:trPr>
        <w:tc>
          <w:tcPr>
            <w:tcW w:w="4916" w:type="dxa"/>
            <w:gridSpan w:val="2"/>
            <w:vMerge/>
            <w:tcBorders>
              <w:left w:val="nil"/>
              <w:bottom w:val="nil"/>
              <w:right w:val="nil"/>
            </w:tcBorders>
            <w:shd w:val="clear" w:color="auto" w:fill="auto"/>
          </w:tcPr>
          <w:p w14:paraId="56942328" w14:textId="77777777" w:rsidR="00C800C2" w:rsidRDefault="00C800C2">
            <w:pPr>
              <w:tabs>
                <w:tab w:val="left" w:pos="-720"/>
                <w:tab w:val="left" w:pos="9270"/>
              </w:tabs>
              <w:rPr>
                <w:rFonts w:ascii="Arial" w:hAnsi="Arial" w:cs="Arial"/>
                <w:b/>
                <w:sz w:val="20"/>
                <w:u w:val="single"/>
              </w:rPr>
            </w:pPr>
          </w:p>
        </w:tc>
        <w:tc>
          <w:tcPr>
            <w:tcW w:w="267" w:type="dxa"/>
            <w:vMerge/>
            <w:tcBorders>
              <w:top w:val="nil"/>
              <w:left w:val="nil"/>
              <w:bottom w:val="nil"/>
              <w:right w:val="single" w:sz="24" w:space="0" w:color="auto"/>
            </w:tcBorders>
          </w:tcPr>
          <w:p w14:paraId="0C15A58D" w14:textId="77777777" w:rsidR="00C800C2" w:rsidRDefault="00C800C2">
            <w:pPr>
              <w:tabs>
                <w:tab w:val="left" w:pos="-720"/>
                <w:tab w:val="left" w:pos="9270"/>
              </w:tabs>
              <w:rPr>
                <w:rFonts w:ascii="Arial" w:hAnsi="Arial" w:cs="Arial"/>
                <w:b/>
                <w:sz w:val="20"/>
                <w:u w:val="single"/>
              </w:rPr>
            </w:pPr>
          </w:p>
        </w:tc>
        <w:tc>
          <w:tcPr>
            <w:tcW w:w="1284" w:type="dxa"/>
            <w:tcBorders>
              <w:left w:val="single" w:sz="24" w:space="0" w:color="auto"/>
              <w:bottom w:val="single" w:sz="4" w:space="0" w:color="auto"/>
            </w:tcBorders>
          </w:tcPr>
          <w:p w14:paraId="357CDAE7" w14:textId="77777777" w:rsidR="00C800C2" w:rsidRDefault="00C800C2">
            <w:pPr>
              <w:tabs>
                <w:tab w:val="left" w:pos="-720"/>
                <w:tab w:val="left" w:pos="9270"/>
              </w:tabs>
              <w:rPr>
                <w:rFonts w:ascii="Arial" w:hAnsi="Arial" w:cs="Arial"/>
                <w:b/>
                <w:sz w:val="20"/>
                <w:u w:val="single"/>
              </w:rPr>
            </w:pPr>
          </w:p>
        </w:tc>
        <w:tc>
          <w:tcPr>
            <w:tcW w:w="1491" w:type="dxa"/>
          </w:tcPr>
          <w:p w14:paraId="11E6B11A" w14:textId="77777777" w:rsidR="00C800C2" w:rsidRDefault="00C800C2">
            <w:pPr>
              <w:tabs>
                <w:tab w:val="left" w:pos="-720"/>
                <w:tab w:val="left" w:pos="1194"/>
                <w:tab w:val="left" w:pos="9270"/>
              </w:tabs>
              <w:rPr>
                <w:rFonts w:ascii="Arial" w:hAnsi="Arial" w:cs="Arial"/>
                <w:b/>
                <w:sz w:val="20"/>
                <w:u w:val="single"/>
              </w:rPr>
            </w:pPr>
          </w:p>
        </w:tc>
        <w:tc>
          <w:tcPr>
            <w:tcW w:w="1312" w:type="dxa"/>
            <w:gridSpan w:val="2"/>
            <w:tcBorders>
              <w:right w:val="single" w:sz="24" w:space="0" w:color="auto"/>
            </w:tcBorders>
          </w:tcPr>
          <w:p w14:paraId="5A24FC79" w14:textId="77777777" w:rsidR="00C800C2" w:rsidRDefault="00C800C2">
            <w:pPr>
              <w:tabs>
                <w:tab w:val="left" w:pos="-720"/>
                <w:tab w:val="left" w:pos="9270"/>
              </w:tabs>
              <w:rPr>
                <w:rFonts w:ascii="Arial" w:hAnsi="Arial" w:cs="Arial"/>
                <w:b/>
                <w:sz w:val="20"/>
                <w:u w:val="single"/>
              </w:rPr>
            </w:pPr>
          </w:p>
        </w:tc>
      </w:tr>
      <w:tr w:rsidR="00C800C2" w14:paraId="25592F9F" w14:textId="77777777" w:rsidTr="00DF32A8">
        <w:trPr>
          <w:trHeight w:val="63"/>
          <w:jc w:val="center"/>
        </w:trPr>
        <w:tc>
          <w:tcPr>
            <w:tcW w:w="4916" w:type="dxa"/>
            <w:gridSpan w:val="2"/>
            <w:vMerge/>
            <w:tcBorders>
              <w:left w:val="nil"/>
              <w:bottom w:val="nil"/>
              <w:right w:val="nil"/>
            </w:tcBorders>
            <w:shd w:val="clear" w:color="auto" w:fill="auto"/>
          </w:tcPr>
          <w:p w14:paraId="2A6AD043" w14:textId="77777777" w:rsidR="00C800C2" w:rsidRDefault="00C800C2">
            <w:pPr>
              <w:tabs>
                <w:tab w:val="left" w:pos="-720"/>
                <w:tab w:val="left" w:pos="9270"/>
              </w:tabs>
              <w:rPr>
                <w:rFonts w:ascii="Arial" w:hAnsi="Arial" w:cs="Arial"/>
                <w:b/>
                <w:sz w:val="20"/>
                <w:u w:val="single"/>
              </w:rPr>
            </w:pPr>
          </w:p>
        </w:tc>
        <w:tc>
          <w:tcPr>
            <w:tcW w:w="267" w:type="dxa"/>
            <w:vMerge/>
            <w:tcBorders>
              <w:top w:val="nil"/>
              <w:left w:val="nil"/>
              <w:bottom w:val="nil"/>
              <w:right w:val="single" w:sz="24" w:space="0" w:color="auto"/>
            </w:tcBorders>
          </w:tcPr>
          <w:p w14:paraId="5EC4663E" w14:textId="77777777" w:rsidR="00C800C2" w:rsidRDefault="00C800C2">
            <w:pPr>
              <w:tabs>
                <w:tab w:val="left" w:pos="-720"/>
                <w:tab w:val="left" w:pos="9270"/>
              </w:tabs>
              <w:rPr>
                <w:rFonts w:ascii="Arial" w:hAnsi="Arial" w:cs="Arial"/>
                <w:b/>
                <w:sz w:val="20"/>
                <w:u w:val="single"/>
              </w:rPr>
            </w:pPr>
          </w:p>
        </w:tc>
        <w:tc>
          <w:tcPr>
            <w:tcW w:w="1284" w:type="dxa"/>
            <w:tcBorders>
              <w:left w:val="single" w:sz="24" w:space="0" w:color="auto"/>
              <w:bottom w:val="single" w:sz="4" w:space="0" w:color="auto"/>
            </w:tcBorders>
          </w:tcPr>
          <w:p w14:paraId="2F933270" w14:textId="77777777" w:rsidR="00C800C2" w:rsidRDefault="0034201D">
            <w:pPr>
              <w:tabs>
                <w:tab w:val="left" w:pos="-720"/>
                <w:tab w:val="left" w:pos="9270"/>
              </w:tabs>
              <w:jc w:val="center"/>
              <w:rPr>
                <w:rFonts w:ascii="Arial" w:hAnsi="Arial" w:cs="Arial"/>
                <w:sz w:val="20"/>
              </w:rPr>
            </w:pPr>
            <w:r>
              <w:rPr>
                <w:rFonts w:ascii="Arial" w:hAnsi="Arial" w:cs="Arial"/>
                <w:sz w:val="20"/>
              </w:rPr>
              <w:t>Height</w:t>
            </w:r>
          </w:p>
        </w:tc>
        <w:tc>
          <w:tcPr>
            <w:tcW w:w="1491" w:type="dxa"/>
            <w:tcBorders>
              <w:bottom w:val="single" w:sz="4" w:space="0" w:color="auto"/>
            </w:tcBorders>
          </w:tcPr>
          <w:p w14:paraId="3D02CB54" w14:textId="77777777" w:rsidR="00C800C2" w:rsidRDefault="0034201D">
            <w:pPr>
              <w:tabs>
                <w:tab w:val="left" w:pos="-720"/>
                <w:tab w:val="left" w:pos="1194"/>
                <w:tab w:val="left" w:pos="9270"/>
              </w:tabs>
              <w:jc w:val="center"/>
              <w:rPr>
                <w:rFonts w:ascii="Arial" w:hAnsi="Arial" w:cs="Arial"/>
                <w:sz w:val="20"/>
              </w:rPr>
            </w:pPr>
            <w:r>
              <w:rPr>
                <w:rFonts w:ascii="Arial" w:hAnsi="Arial" w:cs="Arial"/>
                <w:sz w:val="20"/>
              </w:rPr>
              <w:t>Weight</w:t>
            </w:r>
          </w:p>
        </w:tc>
        <w:tc>
          <w:tcPr>
            <w:tcW w:w="1312" w:type="dxa"/>
            <w:gridSpan w:val="2"/>
            <w:tcBorders>
              <w:bottom w:val="single" w:sz="4" w:space="0" w:color="auto"/>
              <w:right w:val="single" w:sz="24" w:space="0" w:color="auto"/>
            </w:tcBorders>
          </w:tcPr>
          <w:p w14:paraId="2F3F2AC9" w14:textId="77777777" w:rsidR="00C800C2" w:rsidRDefault="0034201D">
            <w:pPr>
              <w:tabs>
                <w:tab w:val="left" w:pos="-720"/>
                <w:tab w:val="left" w:pos="9270"/>
              </w:tabs>
              <w:jc w:val="center"/>
              <w:rPr>
                <w:rFonts w:ascii="Arial" w:hAnsi="Arial" w:cs="Arial"/>
                <w:sz w:val="20"/>
              </w:rPr>
            </w:pPr>
            <w:r>
              <w:rPr>
                <w:rFonts w:ascii="Arial" w:hAnsi="Arial" w:cs="Arial"/>
                <w:sz w:val="20"/>
              </w:rPr>
              <w:t>Eyes</w:t>
            </w:r>
          </w:p>
        </w:tc>
      </w:tr>
      <w:tr w:rsidR="00C800C2" w14:paraId="177FF090" w14:textId="77777777" w:rsidTr="00DF32A8">
        <w:trPr>
          <w:trHeight w:val="269"/>
          <w:jc w:val="center"/>
        </w:trPr>
        <w:tc>
          <w:tcPr>
            <w:tcW w:w="4916" w:type="dxa"/>
            <w:gridSpan w:val="2"/>
            <w:vMerge/>
            <w:tcBorders>
              <w:left w:val="nil"/>
              <w:bottom w:val="nil"/>
              <w:right w:val="nil"/>
            </w:tcBorders>
          </w:tcPr>
          <w:p w14:paraId="6984AEFE" w14:textId="77777777" w:rsidR="00C800C2" w:rsidRDefault="00C800C2">
            <w:pPr>
              <w:tabs>
                <w:tab w:val="left" w:pos="-720"/>
                <w:tab w:val="left" w:pos="9270"/>
              </w:tabs>
              <w:rPr>
                <w:rFonts w:ascii="Arial" w:hAnsi="Arial" w:cs="Arial"/>
                <w:sz w:val="20"/>
              </w:rPr>
            </w:pPr>
          </w:p>
        </w:tc>
        <w:tc>
          <w:tcPr>
            <w:tcW w:w="267" w:type="dxa"/>
            <w:vMerge/>
            <w:tcBorders>
              <w:top w:val="nil"/>
              <w:left w:val="nil"/>
              <w:bottom w:val="nil"/>
              <w:right w:val="single" w:sz="24" w:space="0" w:color="auto"/>
            </w:tcBorders>
          </w:tcPr>
          <w:p w14:paraId="223A2403" w14:textId="77777777" w:rsidR="00C800C2" w:rsidRDefault="00C800C2">
            <w:pPr>
              <w:tabs>
                <w:tab w:val="left" w:pos="-720"/>
                <w:tab w:val="left" w:pos="9270"/>
              </w:tabs>
              <w:rPr>
                <w:rFonts w:ascii="Arial" w:hAnsi="Arial" w:cs="Arial"/>
                <w:b/>
                <w:sz w:val="20"/>
                <w:u w:val="single"/>
              </w:rPr>
            </w:pPr>
          </w:p>
        </w:tc>
        <w:tc>
          <w:tcPr>
            <w:tcW w:w="1284" w:type="dxa"/>
            <w:tcBorders>
              <w:left w:val="single" w:sz="24" w:space="0" w:color="auto"/>
              <w:bottom w:val="single" w:sz="24" w:space="0" w:color="auto"/>
            </w:tcBorders>
          </w:tcPr>
          <w:p w14:paraId="2B84437C" w14:textId="77777777" w:rsidR="00C800C2" w:rsidRDefault="00C800C2">
            <w:pPr>
              <w:tabs>
                <w:tab w:val="left" w:pos="-720"/>
                <w:tab w:val="left" w:pos="9270"/>
              </w:tabs>
              <w:rPr>
                <w:rFonts w:ascii="Arial" w:hAnsi="Arial" w:cs="Arial"/>
                <w:b/>
                <w:sz w:val="20"/>
                <w:u w:val="single"/>
              </w:rPr>
            </w:pPr>
          </w:p>
        </w:tc>
        <w:tc>
          <w:tcPr>
            <w:tcW w:w="1491" w:type="dxa"/>
            <w:tcBorders>
              <w:bottom w:val="single" w:sz="24" w:space="0" w:color="auto"/>
              <w:right w:val="single" w:sz="4" w:space="0" w:color="auto"/>
            </w:tcBorders>
          </w:tcPr>
          <w:p w14:paraId="0C1DAEF6" w14:textId="77777777" w:rsidR="00C800C2" w:rsidRDefault="00C800C2">
            <w:pPr>
              <w:tabs>
                <w:tab w:val="left" w:pos="-720"/>
                <w:tab w:val="left" w:pos="1194"/>
                <w:tab w:val="left" w:pos="9270"/>
              </w:tabs>
              <w:rPr>
                <w:rFonts w:ascii="Arial" w:hAnsi="Arial" w:cs="Arial"/>
                <w:b/>
                <w:sz w:val="20"/>
                <w:u w:val="single"/>
              </w:rPr>
            </w:pPr>
          </w:p>
        </w:tc>
        <w:tc>
          <w:tcPr>
            <w:tcW w:w="1312" w:type="dxa"/>
            <w:gridSpan w:val="2"/>
            <w:tcBorders>
              <w:left w:val="single" w:sz="4" w:space="0" w:color="auto"/>
              <w:bottom w:val="single" w:sz="24" w:space="0" w:color="auto"/>
              <w:right w:val="single" w:sz="24" w:space="0" w:color="auto"/>
            </w:tcBorders>
          </w:tcPr>
          <w:p w14:paraId="69CDCEB5" w14:textId="77777777" w:rsidR="00C800C2" w:rsidRDefault="00C800C2">
            <w:pPr>
              <w:tabs>
                <w:tab w:val="left" w:pos="-720"/>
                <w:tab w:val="left" w:pos="9270"/>
              </w:tabs>
              <w:rPr>
                <w:rFonts w:ascii="Arial" w:hAnsi="Arial" w:cs="Arial"/>
                <w:b/>
                <w:sz w:val="20"/>
                <w:u w:val="single"/>
              </w:rPr>
            </w:pPr>
          </w:p>
        </w:tc>
      </w:tr>
      <w:tr w:rsidR="00C800C2" w14:paraId="1FA51C27" w14:textId="77777777" w:rsidTr="00DF32A8">
        <w:trPr>
          <w:trHeight w:val="210"/>
          <w:jc w:val="center"/>
        </w:trPr>
        <w:tc>
          <w:tcPr>
            <w:tcW w:w="4916" w:type="dxa"/>
            <w:gridSpan w:val="2"/>
            <w:vMerge/>
            <w:tcBorders>
              <w:left w:val="nil"/>
              <w:bottom w:val="nil"/>
              <w:right w:val="nil"/>
            </w:tcBorders>
          </w:tcPr>
          <w:p w14:paraId="223C92FD" w14:textId="77777777" w:rsidR="00C800C2" w:rsidRDefault="00C800C2">
            <w:pPr>
              <w:tabs>
                <w:tab w:val="left" w:pos="-720"/>
                <w:tab w:val="left" w:pos="9270"/>
              </w:tabs>
              <w:rPr>
                <w:rFonts w:ascii="Arial" w:hAnsi="Arial" w:cs="Arial"/>
                <w:sz w:val="20"/>
              </w:rPr>
            </w:pPr>
          </w:p>
        </w:tc>
        <w:tc>
          <w:tcPr>
            <w:tcW w:w="267" w:type="dxa"/>
            <w:vMerge/>
            <w:tcBorders>
              <w:top w:val="nil"/>
              <w:left w:val="nil"/>
              <w:bottom w:val="nil"/>
              <w:right w:val="nil"/>
            </w:tcBorders>
          </w:tcPr>
          <w:p w14:paraId="08DFC31D" w14:textId="77777777" w:rsidR="00C800C2" w:rsidRDefault="00C800C2">
            <w:pPr>
              <w:tabs>
                <w:tab w:val="left" w:pos="-720"/>
                <w:tab w:val="left" w:pos="9270"/>
              </w:tabs>
              <w:rPr>
                <w:rFonts w:ascii="Arial" w:hAnsi="Arial" w:cs="Arial"/>
                <w:b/>
                <w:sz w:val="20"/>
                <w:u w:val="single"/>
              </w:rPr>
            </w:pPr>
          </w:p>
        </w:tc>
        <w:tc>
          <w:tcPr>
            <w:tcW w:w="4087" w:type="dxa"/>
            <w:gridSpan w:val="4"/>
            <w:tcBorders>
              <w:top w:val="single" w:sz="24" w:space="0" w:color="auto"/>
              <w:left w:val="nil"/>
              <w:bottom w:val="nil"/>
              <w:right w:val="nil"/>
            </w:tcBorders>
          </w:tcPr>
          <w:p w14:paraId="0B4CE2CA" w14:textId="1FA73F6C" w:rsidR="00DF32A8" w:rsidRDefault="00DF32A8">
            <w:pPr>
              <w:tabs>
                <w:tab w:val="left" w:pos="-720"/>
                <w:tab w:val="left" w:pos="9270"/>
              </w:tabs>
              <w:rPr>
                <w:rFonts w:ascii="Arial" w:hAnsi="Arial" w:cs="Arial"/>
                <w:b/>
                <w:sz w:val="20"/>
                <w:u w:val="single"/>
              </w:rPr>
            </w:pPr>
          </w:p>
        </w:tc>
      </w:tr>
      <w:tr w:rsidR="00C800C2" w14:paraId="559C120D" w14:textId="77777777" w:rsidTr="00DF32A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gridBefore w:val="1"/>
          <w:gridAfter w:val="1"/>
          <w:wBefore w:w="15" w:type="dxa"/>
          <w:wAfter w:w="615" w:type="dxa"/>
          <w:jc w:val="center"/>
        </w:trPr>
        <w:tc>
          <w:tcPr>
            <w:tcW w:w="8640" w:type="dxa"/>
            <w:gridSpan w:val="5"/>
            <w:shd w:val="clear" w:color="auto" w:fill="auto"/>
          </w:tcPr>
          <w:p w14:paraId="1C35C38F" w14:textId="77777777" w:rsidR="00C800C2" w:rsidRDefault="0034201D" w:rsidP="00A4201F">
            <w:pPr>
              <w:spacing w:before="60" w:after="60"/>
              <w:jc w:val="center"/>
              <w:rPr>
                <w:rFonts w:ascii="Arial" w:hAnsi="Arial" w:cs="Arial"/>
                <w:sz w:val="22"/>
                <w:szCs w:val="22"/>
              </w:rPr>
            </w:pPr>
            <w:r>
              <w:rPr>
                <w:rFonts w:ascii="Arial" w:hAnsi="Arial" w:cs="Arial"/>
                <w:b/>
                <w:sz w:val="22"/>
                <w:szCs w:val="22"/>
              </w:rPr>
              <w:t xml:space="preserve">This temporary order expires </w:t>
            </w:r>
            <w:r>
              <w:rPr>
                <w:rFonts w:ascii="Arial" w:hAnsi="Arial" w:cs="Arial"/>
                <w:b/>
                <w:spacing w:val="-2"/>
                <w:sz w:val="22"/>
                <w:szCs w:val="22"/>
              </w:rPr>
              <w:t>at the end of the next hearing date listed above.</w:t>
            </w:r>
          </w:p>
        </w:tc>
      </w:tr>
    </w:tbl>
    <w:p w14:paraId="00178A11" w14:textId="403C61C1" w:rsidR="00A61342" w:rsidRPr="00A61342" w:rsidRDefault="007E600F" w:rsidP="00764A71">
      <w:pPr>
        <w:tabs>
          <w:tab w:val="left" w:pos="-720"/>
          <w:tab w:val="left" w:pos="360"/>
        </w:tabs>
        <w:spacing w:before="120"/>
        <w:rPr>
          <w:rFonts w:ascii="Arial" w:hAnsi="Arial" w:cs="Arial"/>
          <w:b/>
          <w:sz w:val="22"/>
          <w:szCs w:val="22"/>
        </w:rPr>
      </w:pPr>
      <w:sdt>
        <w:sdtPr>
          <w:rPr>
            <w:rFonts w:ascii="Arial" w:hAnsi="Arial" w:cs="Arial"/>
            <w:b/>
            <w:szCs w:val="24"/>
          </w:rPr>
          <w:id w:val="1438632589"/>
          <w14:checkbox>
            <w14:checked w14:val="0"/>
            <w14:checkedState w14:val="2612" w14:font="MS Gothic"/>
            <w14:uncheckedState w14:val="2610" w14:font="MS Gothic"/>
          </w14:checkbox>
        </w:sdtPr>
        <w:sdtEndPr/>
        <w:sdtContent>
          <w:r w:rsidR="00DF32A8" w:rsidRPr="00DF32A8">
            <w:rPr>
              <w:rFonts w:ascii="MS Gothic" w:eastAsia="MS Gothic" w:hAnsi="MS Gothic" w:cs="Arial" w:hint="eastAsia"/>
              <w:b/>
              <w:szCs w:val="24"/>
            </w:rPr>
            <w:t>☐</w:t>
          </w:r>
        </w:sdtContent>
      </w:sdt>
      <w:r w:rsidR="00C039BF" w:rsidRPr="00DF32A8">
        <w:rPr>
          <w:rFonts w:ascii="Arial" w:hAnsi="Arial" w:cs="Arial"/>
          <w:b/>
          <w:szCs w:val="24"/>
        </w:rPr>
        <w:tab/>
      </w:r>
      <w:r w:rsidR="00A61342" w:rsidRPr="00A61342">
        <w:rPr>
          <w:rFonts w:ascii="Arial" w:hAnsi="Arial" w:cs="Arial"/>
          <w:b/>
          <w:sz w:val="22"/>
          <w:szCs w:val="22"/>
        </w:rPr>
        <w:t>Guardian ad Litem</w:t>
      </w:r>
    </w:p>
    <w:p w14:paraId="1C9DB2E3" w14:textId="38046293" w:rsidR="00A61342" w:rsidRDefault="007E600F" w:rsidP="007007F4">
      <w:pPr>
        <w:tabs>
          <w:tab w:val="left" w:pos="720"/>
          <w:tab w:val="left" w:pos="1080"/>
          <w:tab w:val="left" w:pos="5040"/>
        </w:tabs>
        <w:spacing w:before="120" w:after="240"/>
        <w:ind w:left="1080" w:hanging="360"/>
        <w:rPr>
          <w:rFonts w:ascii="Arial" w:hAnsi="Arial" w:cs="Arial"/>
          <w:b/>
          <w:sz w:val="22"/>
        </w:rPr>
      </w:pPr>
      <w:sdt>
        <w:sdtPr>
          <w:rPr>
            <w:rFonts w:ascii="Arial" w:hAnsi="Arial" w:cs="Arial"/>
            <w:szCs w:val="24"/>
          </w:rPr>
          <w:id w:val="-658223385"/>
          <w14:checkbox>
            <w14:checked w14:val="0"/>
            <w14:checkedState w14:val="2612" w14:font="MS Gothic"/>
            <w14:uncheckedState w14:val="2610" w14:font="MS Gothic"/>
          </w14:checkbox>
        </w:sdtPr>
        <w:sdtEndPr/>
        <w:sdtContent>
          <w:r w:rsidR="007007F4">
            <w:rPr>
              <w:rFonts w:ascii="MS Gothic" w:eastAsia="MS Gothic" w:hAnsi="MS Gothic" w:cs="Arial" w:hint="eastAsia"/>
              <w:szCs w:val="24"/>
            </w:rPr>
            <w:t>☐</w:t>
          </w:r>
        </w:sdtContent>
      </w:sdt>
      <w:r w:rsidR="00470FFE">
        <w:rPr>
          <w:rFonts w:ascii="Arial" w:hAnsi="Arial" w:cs="Arial"/>
          <w:sz w:val="22"/>
          <w:szCs w:val="22"/>
        </w:rPr>
        <w:tab/>
      </w:r>
      <w:r w:rsidR="004F5A6E" w:rsidRPr="007007F4">
        <w:rPr>
          <w:rFonts w:ascii="Arial" w:hAnsi="Arial" w:cs="Arial"/>
          <w:sz w:val="21"/>
          <w:szCs w:val="21"/>
        </w:rPr>
        <w:t>(</w:t>
      </w:r>
      <w:r w:rsidR="004F5A6E" w:rsidRPr="007007F4">
        <w:rPr>
          <w:rFonts w:ascii="Arial" w:hAnsi="Arial" w:cs="Arial"/>
          <w:i/>
          <w:sz w:val="21"/>
          <w:szCs w:val="21"/>
        </w:rPr>
        <w:t>Name)</w:t>
      </w:r>
      <w:r w:rsidR="004F5A6E" w:rsidRPr="007007F4">
        <w:rPr>
          <w:rFonts w:ascii="Arial" w:hAnsi="Arial" w:cs="Arial"/>
          <w:sz w:val="21"/>
          <w:szCs w:val="21"/>
        </w:rPr>
        <w:t xml:space="preserve"> </w:t>
      </w:r>
      <w:r w:rsidR="004F5A6E" w:rsidRPr="007007F4">
        <w:rPr>
          <w:rFonts w:ascii="Arial" w:hAnsi="Arial" w:cs="Arial"/>
          <w:sz w:val="21"/>
          <w:szCs w:val="21"/>
          <w:u w:val="single"/>
        </w:rPr>
        <w:tab/>
      </w:r>
      <w:r w:rsidR="007007F4">
        <w:rPr>
          <w:rFonts w:ascii="Arial" w:hAnsi="Arial" w:cs="Arial"/>
          <w:sz w:val="21"/>
          <w:szCs w:val="21"/>
          <w:u w:val="single"/>
        </w:rPr>
        <w:t xml:space="preserve"> </w:t>
      </w:r>
      <w:r w:rsidR="00A61342" w:rsidRPr="007007F4">
        <w:rPr>
          <w:rFonts w:ascii="Arial" w:hAnsi="Arial" w:cs="Arial"/>
          <w:sz w:val="21"/>
          <w:szCs w:val="21"/>
        </w:rPr>
        <w:t>is a responsible and proper person to be appointed and is appointed guardian ad litem of respondent in this proceeding.</w:t>
      </w:r>
      <w:r w:rsidR="007007F4">
        <w:rPr>
          <w:rFonts w:ascii="Arial" w:hAnsi="Arial" w:cs="Arial"/>
          <w:sz w:val="21"/>
          <w:szCs w:val="21"/>
        </w:rPr>
        <w:br/>
      </w:r>
      <w:sdt>
        <w:sdtPr>
          <w:rPr>
            <w:rFonts w:ascii="Arial" w:hAnsi="Arial" w:cs="Arial"/>
            <w:szCs w:val="24"/>
          </w:rPr>
          <w:id w:val="-1722516077"/>
          <w14:checkbox>
            <w14:checked w14:val="0"/>
            <w14:checkedState w14:val="2612" w14:font="MS Gothic"/>
            <w14:uncheckedState w14:val="2610" w14:font="MS Gothic"/>
          </w14:checkbox>
        </w:sdtPr>
        <w:sdtEndPr/>
        <w:sdtContent>
          <w:r w:rsidR="00DF32A8" w:rsidRPr="00DF32A8">
            <w:rPr>
              <w:rFonts w:ascii="MS Gothic" w:eastAsia="MS Gothic" w:hAnsi="MS Gothic" w:cs="Arial" w:hint="eastAsia"/>
              <w:szCs w:val="24"/>
            </w:rPr>
            <w:t>☐</w:t>
          </w:r>
        </w:sdtContent>
      </w:sdt>
      <w:r w:rsidR="007007F4">
        <w:rPr>
          <w:rFonts w:ascii="Arial" w:hAnsi="Arial" w:cs="Arial"/>
          <w:szCs w:val="24"/>
        </w:rPr>
        <w:t xml:space="preserve">  </w:t>
      </w:r>
      <w:r w:rsidR="00A61342" w:rsidRPr="007353BC">
        <w:rPr>
          <w:rFonts w:ascii="Arial" w:hAnsi="Arial" w:cs="Arial"/>
          <w:sz w:val="22"/>
          <w:szCs w:val="22"/>
        </w:rPr>
        <w:t>Other:</w:t>
      </w:r>
      <w:r w:rsidR="007007F4">
        <w:rPr>
          <w:rFonts w:ascii="Arial" w:hAnsi="Arial" w:cs="Arial"/>
          <w:sz w:val="22"/>
          <w:szCs w:val="22"/>
          <w:u w:val="single"/>
        </w:rPr>
        <w:t xml:space="preserve">                                                                                                                             </w:t>
      </w:r>
    </w:p>
    <w:p w14:paraId="7B484007" w14:textId="77777777" w:rsidR="007007F4" w:rsidRDefault="007007F4" w:rsidP="007007F4">
      <w:pPr>
        <w:tabs>
          <w:tab w:val="left" w:pos="1152"/>
          <w:tab w:val="left" w:pos="1440"/>
          <w:tab w:val="left" w:pos="1538"/>
          <w:tab w:val="left" w:pos="2160"/>
        </w:tabs>
        <w:spacing w:before="120" w:after="120"/>
        <w:rPr>
          <w:rFonts w:ascii="Arial" w:hAnsi="Arial" w:cs="Arial"/>
          <w:sz w:val="22"/>
        </w:rPr>
      </w:pPr>
      <w:r>
        <w:rPr>
          <w:rFonts w:ascii="Arial" w:hAnsi="Arial" w:cs="Arial"/>
          <w:b/>
          <w:sz w:val="22"/>
        </w:rPr>
        <w:lastRenderedPageBreak/>
        <w:t>Respondent:</w:t>
      </w:r>
      <w:r>
        <w:rPr>
          <w:rFonts w:ascii="Arial" w:hAnsi="Arial" w:cs="Arial"/>
          <w:sz w:val="22"/>
        </w:rPr>
        <w:t xml:space="preserve"> You must immediately surrender all firearms and any concealed pistol licenses listed below. If you have other firearms, you must surrender all of them also:</w:t>
      </w:r>
      <w:r>
        <w:rPr>
          <w:rFonts w:ascii="Arial" w:hAnsi="Arial" w:cs="Arial"/>
          <w:sz w:val="22"/>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4161"/>
      </w:tblGrid>
      <w:tr w:rsidR="007007F4" w14:paraId="1A6F490C" w14:textId="77777777" w:rsidTr="006C1B51">
        <w:trPr>
          <w:trHeight w:hRule="exact" w:val="317"/>
          <w:jc w:val="center"/>
        </w:trPr>
        <w:tc>
          <w:tcPr>
            <w:tcW w:w="4140" w:type="dxa"/>
          </w:tcPr>
          <w:p w14:paraId="1DCD3A04" w14:textId="77777777" w:rsidR="007007F4" w:rsidRDefault="007007F4" w:rsidP="006C1B51">
            <w:pPr>
              <w:tabs>
                <w:tab w:val="left" w:pos="270"/>
                <w:tab w:val="left" w:pos="1152"/>
                <w:tab w:val="left" w:pos="1440"/>
                <w:tab w:val="left" w:pos="1538"/>
                <w:tab w:val="left" w:pos="2160"/>
              </w:tabs>
              <w:rPr>
                <w:rFonts w:ascii="Arial" w:hAnsi="Arial" w:cs="Arial"/>
                <w:sz w:val="22"/>
              </w:rPr>
            </w:pPr>
          </w:p>
        </w:tc>
        <w:tc>
          <w:tcPr>
            <w:tcW w:w="4161" w:type="dxa"/>
          </w:tcPr>
          <w:p w14:paraId="65376D77" w14:textId="77777777" w:rsidR="007007F4" w:rsidRDefault="007007F4" w:rsidP="006C1B51">
            <w:pPr>
              <w:tabs>
                <w:tab w:val="left" w:pos="270"/>
                <w:tab w:val="left" w:pos="1152"/>
                <w:tab w:val="left" w:pos="1440"/>
                <w:tab w:val="left" w:pos="1538"/>
                <w:tab w:val="left" w:pos="2160"/>
              </w:tabs>
              <w:rPr>
                <w:rFonts w:ascii="Arial" w:hAnsi="Arial" w:cs="Arial"/>
                <w:sz w:val="22"/>
              </w:rPr>
            </w:pPr>
          </w:p>
        </w:tc>
      </w:tr>
      <w:tr w:rsidR="007007F4" w14:paraId="345DC697" w14:textId="77777777" w:rsidTr="006C1B51">
        <w:trPr>
          <w:trHeight w:hRule="exact" w:val="317"/>
          <w:jc w:val="center"/>
        </w:trPr>
        <w:tc>
          <w:tcPr>
            <w:tcW w:w="4140" w:type="dxa"/>
          </w:tcPr>
          <w:p w14:paraId="3A520A88" w14:textId="77777777" w:rsidR="007007F4" w:rsidRDefault="007007F4" w:rsidP="006C1B51">
            <w:pPr>
              <w:tabs>
                <w:tab w:val="left" w:pos="270"/>
                <w:tab w:val="left" w:pos="1152"/>
                <w:tab w:val="left" w:pos="1440"/>
                <w:tab w:val="left" w:pos="1538"/>
                <w:tab w:val="left" w:pos="2160"/>
              </w:tabs>
              <w:rPr>
                <w:rFonts w:ascii="Arial" w:hAnsi="Arial" w:cs="Arial"/>
                <w:sz w:val="22"/>
              </w:rPr>
            </w:pPr>
          </w:p>
        </w:tc>
        <w:tc>
          <w:tcPr>
            <w:tcW w:w="4161" w:type="dxa"/>
          </w:tcPr>
          <w:p w14:paraId="786ACD95" w14:textId="77777777" w:rsidR="007007F4" w:rsidRDefault="007007F4" w:rsidP="006C1B51">
            <w:pPr>
              <w:tabs>
                <w:tab w:val="left" w:pos="270"/>
                <w:tab w:val="left" w:pos="1152"/>
                <w:tab w:val="left" w:pos="1440"/>
                <w:tab w:val="left" w:pos="1538"/>
                <w:tab w:val="left" w:pos="2160"/>
              </w:tabs>
              <w:rPr>
                <w:rFonts w:ascii="Arial" w:hAnsi="Arial" w:cs="Arial"/>
                <w:sz w:val="22"/>
              </w:rPr>
            </w:pPr>
          </w:p>
        </w:tc>
      </w:tr>
      <w:tr w:rsidR="007007F4" w14:paraId="22EDDDE7" w14:textId="77777777" w:rsidTr="006C1B51">
        <w:trPr>
          <w:trHeight w:hRule="exact" w:val="317"/>
          <w:jc w:val="center"/>
        </w:trPr>
        <w:tc>
          <w:tcPr>
            <w:tcW w:w="4140" w:type="dxa"/>
          </w:tcPr>
          <w:p w14:paraId="0C985345" w14:textId="77777777" w:rsidR="007007F4" w:rsidRDefault="007007F4" w:rsidP="006C1B51">
            <w:pPr>
              <w:tabs>
                <w:tab w:val="left" w:pos="270"/>
                <w:tab w:val="left" w:pos="1152"/>
                <w:tab w:val="left" w:pos="1440"/>
                <w:tab w:val="left" w:pos="1538"/>
                <w:tab w:val="left" w:pos="2160"/>
              </w:tabs>
              <w:rPr>
                <w:rFonts w:ascii="Arial" w:hAnsi="Arial" w:cs="Arial"/>
                <w:sz w:val="22"/>
              </w:rPr>
            </w:pPr>
          </w:p>
        </w:tc>
        <w:tc>
          <w:tcPr>
            <w:tcW w:w="4161" w:type="dxa"/>
          </w:tcPr>
          <w:p w14:paraId="4ABF2B53" w14:textId="77777777" w:rsidR="007007F4" w:rsidRDefault="007007F4" w:rsidP="006C1B51">
            <w:pPr>
              <w:tabs>
                <w:tab w:val="left" w:pos="270"/>
                <w:tab w:val="left" w:pos="1152"/>
                <w:tab w:val="left" w:pos="1440"/>
                <w:tab w:val="left" w:pos="1538"/>
                <w:tab w:val="left" w:pos="2160"/>
              </w:tabs>
              <w:rPr>
                <w:rFonts w:ascii="Arial" w:hAnsi="Arial" w:cs="Arial"/>
                <w:sz w:val="22"/>
              </w:rPr>
            </w:pPr>
          </w:p>
        </w:tc>
      </w:tr>
    </w:tbl>
    <w:p w14:paraId="7270CA7C" w14:textId="77777777" w:rsidR="007007F4" w:rsidRDefault="007007F4" w:rsidP="007007F4">
      <w:pPr>
        <w:tabs>
          <w:tab w:val="left" w:pos="270"/>
          <w:tab w:val="left" w:pos="1152"/>
          <w:tab w:val="left" w:pos="1440"/>
          <w:tab w:val="left" w:pos="1538"/>
          <w:tab w:val="left" w:pos="2160"/>
        </w:tabs>
        <w:ind w:left="274"/>
        <w:rPr>
          <w:rFonts w:ascii="Arial" w:hAnsi="Arial" w:cs="Arial"/>
          <w:sz w:val="22"/>
        </w:rPr>
      </w:pPr>
      <w:r>
        <w:rPr>
          <w:rFonts w:ascii="Arial" w:hAnsi="Arial" w:cs="Arial"/>
          <w:sz w:val="22"/>
        </w:rPr>
        <w:t>Attach additional sheet if there are more firearms to list.</w:t>
      </w:r>
    </w:p>
    <w:p w14:paraId="6C14DA8D" w14:textId="77777777" w:rsidR="007007F4" w:rsidRDefault="007007F4" w:rsidP="007007F4">
      <w:pPr>
        <w:tabs>
          <w:tab w:val="left" w:pos="270"/>
          <w:tab w:val="left" w:pos="1152"/>
          <w:tab w:val="left" w:pos="1440"/>
          <w:tab w:val="left" w:pos="1538"/>
          <w:tab w:val="left" w:pos="2160"/>
        </w:tabs>
        <w:ind w:left="274"/>
        <w:rPr>
          <w:rFonts w:ascii="Arial" w:hAnsi="Arial" w:cs="Arial"/>
          <w:sz w:val="22"/>
        </w:rPr>
      </w:pPr>
    </w:p>
    <w:p w14:paraId="77113573" w14:textId="77777777" w:rsidR="007007F4" w:rsidRDefault="007007F4" w:rsidP="007007F4">
      <w:pPr>
        <w:tabs>
          <w:tab w:val="left" w:pos="1152"/>
          <w:tab w:val="left" w:pos="1440"/>
          <w:tab w:val="left" w:pos="1538"/>
          <w:tab w:val="left" w:pos="2160"/>
        </w:tabs>
        <w:spacing w:before="120" w:after="240"/>
        <w:rPr>
          <w:rFonts w:ascii="Arial" w:hAnsi="Arial" w:cs="Arial"/>
          <w:sz w:val="22"/>
          <w:szCs w:val="22"/>
        </w:rPr>
      </w:pPr>
      <w:r w:rsidRPr="79C25492">
        <w:rPr>
          <w:rFonts w:ascii="Arial" w:hAnsi="Arial" w:cs="Arial"/>
          <w:b/>
          <w:bCs/>
          <w:sz w:val="22"/>
          <w:szCs w:val="22"/>
        </w:rPr>
        <w:t>Respondent</w:t>
      </w:r>
      <w:r w:rsidRPr="79C25492">
        <w:rPr>
          <w:rFonts w:ascii="Arial" w:hAnsi="Arial" w:cs="Arial"/>
          <w:sz w:val="22"/>
          <w:szCs w:val="22"/>
        </w:rPr>
        <w:t>: This order is valid until the date and time noted above. You are required to surrender all firearms in your custody, control, or possession. You may not have in your custody or control, access, possess, purchase, receive, or attempt to purchase or receive, a firearm, or a concealed pistol license, while this order is in effect. You must surrender to the (</w:t>
      </w:r>
      <w:r w:rsidRPr="001410E3">
        <w:rPr>
          <w:rFonts w:ascii="Arial" w:hAnsi="Arial" w:cs="Arial"/>
          <w:i/>
          <w:iCs/>
          <w:sz w:val="22"/>
          <w:szCs w:val="22"/>
        </w:rPr>
        <w:t>name of local law enforcement agency</w:t>
      </w:r>
      <w:r w:rsidRPr="79C25492">
        <w:rPr>
          <w:rFonts w:ascii="Arial" w:hAnsi="Arial" w:cs="Arial"/>
          <w:sz w:val="22"/>
          <w:szCs w:val="22"/>
        </w:rPr>
        <w:t>) _______________________________________ all firearms in your custody, control, or possession and any concealed pistol license issued to you under RCW 9.41.070 immediately. A hearing will be held on the date and time noted above to determine if an extreme risk protection order should be issued. Failure to appear at the hearing may result in a court making an order against you that is valid for one year. You may seek the advice of an attorney as to any matter connected with this order.</w:t>
      </w:r>
    </w:p>
    <w:p w14:paraId="29BE7E4B" w14:textId="77777777" w:rsidR="007007F4" w:rsidRPr="00223A9D" w:rsidRDefault="007007F4" w:rsidP="007007F4">
      <w:pPr>
        <w:spacing w:before="120" w:after="240"/>
        <w:rPr>
          <w:rFonts w:ascii="Arial" w:hAnsi="Arial" w:cs="Arial"/>
          <w:b/>
          <w:sz w:val="22"/>
          <w:szCs w:val="22"/>
        </w:rPr>
      </w:pPr>
      <w:r w:rsidRPr="00223A9D">
        <w:rPr>
          <w:rFonts w:ascii="Arial" w:hAnsi="Arial" w:cs="Arial"/>
          <w:b/>
          <w:sz w:val="22"/>
          <w:szCs w:val="22"/>
        </w:rPr>
        <w:t>Respondent:</w:t>
      </w:r>
    </w:p>
    <w:p w14:paraId="0BFFDB11" w14:textId="77777777" w:rsidR="007007F4" w:rsidRPr="00223A9D" w:rsidRDefault="007007F4" w:rsidP="007007F4">
      <w:pPr>
        <w:tabs>
          <w:tab w:val="left" w:pos="720"/>
        </w:tabs>
        <w:spacing w:before="120"/>
        <w:ind w:left="720" w:hanging="720"/>
        <w:rPr>
          <w:rFonts w:ascii="Arial" w:hAnsi="Arial" w:cs="Arial"/>
          <w:b/>
          <w:sz w:val="22"/>
          <w:szCs w:val="22"/>
        </w:rPr>
      </w:pPr>
      <w:r>
        <w:rPr>
          <w:rFonts w:ascii="Arial" w:hAnsi="Arial" w:cs="Arial"/>
          <w:b/>
          <w:sz w:val="22"/>
          <w:szCs w:val="22"/>
        </w:rPr>
        <w:t>1.</w:t>
      </w:r>
      <w:r>
        <w:rPr>
          <w:rFonts w:ascii="Arial" w:hAnsi="Arial" w:cs="Arial"/>
          <w:b/>
          <w:sz w:val="22"/>
          <w:szCs w:val="22"/>
        </w:rPr>
        <w:tab/>
        <w:t xml:space="preserve">Firearms Surrender. </w:t>
      </w:r>
      <w:r w:rsidRPr="00223A9D">
        <w:rPr>
          <w:rFonts w:ascii="Arial" w:hAnsi="Arial" w:cs="Arial"/>
          <w:b/>
          <w:sz w:val="22"/>
          <w:szCs w:val="22"/>
        </w:rPr>
        <w:t xml:space="preserve">You must immediately surrender all firearms </w:t>
      </w:r>
      <w:r>
        <w:rPr>
          <w:rFonts w:ascii="Arial" w:hAnsi="Arial" w:cs="Arial"/>
          <w:b/>
          <w:sz w:val="22"/>
          <w:szCs w:val="22"/>
        </w:rPr>
        <w:t>by these deadlines</w:t>
      </w:r>
      <w:r w:rsidRPr="00223A9D">
        <w:rPr>
          <w:rFonts w:ascii="Arial" w:hAnsi="Arial" w:cs="Arial"/>
          <w:b/>
          <w:sz w:val="22"/>
          <w:szCs w:val="22"/>
        </w:rPr>
        <w:t>:</w:t>
      </w:r>
    </w:p>
    <w:p w14:paraId="7183CA27" w14:textId="77777777" w:rsidR="007007F4" w:rsidRPr="005E050D" w:rsidRDefault="007007F4" w:rsidP="007007F4">
      <w:pPr>
        <w:tabs>
          <w:tab w:val="left" w:pos="720"/>
          <w:tab w:val="left" w:pos="1080"/>
          <w:tab w:val="left" w:pos="1440"/>
          <w:tab w:val="left" w:pos="1800"/>
        </w:tabs>
        <w:spacing w:before="120" w:after="240"/>
        <w:ind w:left="1080" w:hanging="360"/>
        <w:rPr>
          <w:rFonts w:ascii="Arial" w:hAnsi="Arial" w:cs="Arial"/>
          <w:b/>
          <w:sz w:val="22"/>
          <w:szCs w:val="22"/>
        </w:rPr>
      </w:pPr>
      <w:r>
        <w:rPr>
          <w:rFonts w:ascii="Arial" w:hAnsi="Arial" w:cs="Arial"/>
          <w:b/>
          <w:sz w:val="22"/>
          <w:szCs w:val="22"/>
        </w:rPr>
        <w:t>A.</w:t>
      </w:r>
      <w:r>
        <w:rPr>
          <w:rFonts w:ascii="Arial" w:hAnsi="Arial" w:cs="Arial"/>
          <w:b/>
          <w:sz w:val="22"/>
          <w:szCs w:val="22"/>
        </w:rPr>
        <w:tab/>
      </w:r>
      <w:r w:rsidRPr="00223A9D">
        <w:rPr>
          <w:rFonts w:ascii="Arial" w:hAnsi="Arial" w:cs="Arial"/>
          <w:b/>
          <w:sz w:val="22"/>
          <w:szCs w:val="22"/>
        </w:rPr>
        <w:t>Personally served:</w:t>
      </w:r>
      <w:r>
        <w:rPr>
          <w:rFonts w:ascii="Arial" w:hAnsi="Arial" w:cs="Arial"/>
          <w:b/>
          <w:sz w:val="22"/>
          <w:szCs w:val="22"/>
        </w:rPr>
        <w:t xml:space="preserve"> </w:t>
      </w:r>
      <w:r w:rsidRPr="00223A9D">
        <w:rPr>
          <w:rFonts w:ascii="Arial" w:hAnsi="Arial" w:cs="Arial"/>
          <w:sz w:val="22"/>
          <w:szCs w:val="22"/>
        </w:rPr>
        <w:t>If this order is served by a law enforcement officer, immediately surrender all firearm(s) and any concealed pistol license/s to the serving officer.</w:t>
      </w:r>
    </w:p>
    <w:p w14:paraId="67EF3619" w14:textId="77777777" w:rsidR="007007F4" w:rsidRDefault="007007F4" w:rsidP="007007F4">
      <w:pPr>
        <w:tabs>
          <w:tab w:val="left" w:pos="1080"/>
        </w:tabs>
        <w:spacing w:before="120" w:after="240"/>
        <w:ind w:left="1080" w:hanging="360"/>
        <w:rPr>
          <w:rFonts w:ascii="Arial" w:hAnsi="Arial" w:cs="Arial"/>
          <w:sz w:val="22"/>
          <w:szCs w:val="22"/>
        </w:rPr>
      </w:pPr>
      <w:r>
        <w:rPr>
          <w:rFonts w:ascii="Arial" w:hAnsi="Arial" w:cs="Arial"/>
          <w:b/>
          <w:sz w:val="22"/>
          <w:szCs w:val="22"/>
        </w:rPr>
        <w:t>B</w:t>
      </w:r>
      <w:r w:rsidRPr="00223A9D">
        <w:rPr>
          <w:rFonts w:ascii="Arial" w:hAnsi="Arial" w:cs="Arial"/>
          <w:sz w:val="22"/>
          <w:szCs w:val="22"/>
        </w:rPr>
        <w:t>.</w:t>
      </w:r>
      <w:r>
        <w:rPr>
          <w:rFonts w:ascii="Arial" w:hAnsi="Arial" w:cs="Arial"/>
          <w:sz w:val="22"/>
          <w:szCs w:val="22"/>
        </w:rPr>
        <w:tab/>
      </w:r>
      <w:r w:rsidRPr="00223A9D">
        <w:rPr>
          <w:rFonts w:ascii="Arial" w:hAnsi="Arial" w:cs="Arial"/>
          <w:b/>
          <w:sz w:val="22"/>
          <w:szCs w:val="22"/>
        </w:rPr>
        <w:t>Attended the hearing</w:t>
      </w:r>
      <w:r w:rsidRPr="00AB5E07">
        <w:rPr>
          <w:rFonts w:ascii="Arial" w:hAnsi="Arial" w:cs="Arial"/>
          <w:b/>
          <w:sz w:val="22"/>
          <w:szCs w:val="22"/>
        </w:rPr>
        <w:t>:</w:t>
      </w:r>
      <w:r w:rsidRPr="00AB5E07">
        <w:rPr>
          <w:rFonts w:ascii="Arial" w:hAnsi="Arial" w:cs="Arial"/>
          <w:sz w:val="22"/>
          <w:szCs w:val="22"/>
        </w:rPr>
        <w:t xml:space="preserve"> </w:t>
      </w:r>
      <w:r w:rsidRPr="00B754C8">
        <w:rPr>
          <w:rFonts w:ascii="Arial" w:hAnsi="Arial" w:cs="Arial"/>
          <w:sz w:val="22"/>
          <w:szCs w:val="22"/>
        </w:rPr>
        <w:t>If you attended the hearing where the court issued this order, surrender the firearm/s and concealed pistol license/s to the law enforcement agency listed in this order on the same day as the hearing. Contact the law enforcement agency for directions on how to surrender the firearm/s.</w:t>
      </w:r>
      <w:r>
        <w:rPr>
          <w:rFonts w:ascii="Arial" w:hAnsi="Arial" w:cs="Arial"/>
          <w:sz w:val="22"/>
          <w:szCs w:val="22"/>
        </w:rPr>
        <w:t xml:space="preserve"> Do not bring weapons to the courthouse for surrender.</w:t>
      </w:r>
    </w:p>
    <w:p w14:paraId="5EFB47B4" w14:textId="77777777" w:rsidR="007007F4" w:rsidRPr="005E050D" w:rsidRDefault="007007F4" w:rsidP="007007F4">
      <w:pPr>
        <w:tabs>
          <w:tab w:val="left" w:pos="1080"/>
        </w:tabs>
        <w:spacing w:before="120" w:after="240"/>
        <w:ind w:left="1080" w:hanging="360"/>
        <w:rPr>
          <w:rFonts w:ascii="Arial" w:hAnsi="Arial" w:cs="Arial"/>
          <w:sz w:val="22"/>
          <w:szCs w:val="22"/>
        </w:rPr>
      </w:pPr>
      <w:r>
        <w:rPr>
          <w:rFonts w:ascii="Arial" w:hAnsi="Arial" w:cs="Arial"/>
          <w:b/>
          <w:sz w:val="22"/>
          <w:szCs w:val="22"/>
        </w:rPr>
        <w:t>C</w:t>
      </w:r>
      <w:r w:rsidRPr="00C258EA">
        <w:rPr>
          <w:rFonts w:ascii="Arial" w:hAnsi="Arial" w:cs="Arial"/>
          <w:sz w:val="22"/>
          <w:szCs w:val="22"/>
        </w:rPr>
        <w:t>.</w:t>
      </w:r>
      <w:r>
        <w:rPr>
          <w:rFonts w:ascii="Arial" w:hAnsi="Arial" w:cs="Arial"/>
          <w:sz w:val="22"/>
          <w:szCs w:val="22"/>
        </w:rPr>
        <w:tab/>
      </w:r>
      <w:r>
        <w:rPr>
          <w:rFonts w:ascii="Arial" w:hAnsi="Arial" w:cs="Arial"/>
          <w:b/>
          <w:sz w:val="22"/>
          <w:szCs w:val="22"/>
        </w:rPr>
        <w:t xml:space="preserve">Alternative service: </w:t>
      </w:r>
      <w:r>
        <w:rPr>
          <w:rFonts w:ascii="Arial" w:hAnsi="Arial" w:cs="Arial"/>
          <w:sz w:val="22"/>
          <w:szCs w:val="22"/>
        </w:rPr>
        <w:t>If you are served by other means, you must surrender all firearm/s to the control of local law enforcement agency within 24 hours of being served.</w:t>
      </w:r>
    </w:p>
    <w:p w14:paraId="68FAB06F" w14:textId="77777777" w:rsidR="007007F4" w:rsidRDefault="007007F4" w:rsidP="007007F4">
      <w:pPr>
        <w:tabs>
          <w:tab w:val="left" w:pos="-720"/>
        </w:tabs>
        <w:spacing w:before="120"/>
        <w:rPr>
          <w:rFonts w:ascii="Arial" w:hAnsi="Arial" w:cs="Arial"/>
          <w:b/>
          <w:sz w:val="22"/>
          <w:szCs w:val="22"/>
        </w:rPr>
      </w:pPr>
      <w:r>
        <w:rPr>
          <w:rFonts w:ascii="Arial" w:hAnsi="Arial" w:cs="Arial"/>
          <w:b/>
          <w:sz w:val="22"/>
          <w:szCs w:val="22"/>
        </w:rPr>
        <w:t>2.</w:t>
      </w:r>
      <w:r>
        <w:rPr>
          <w:rFonts w:ascii="Arial" w:hAnsi="Arial" w:cs="Arial"/>
          <w:b/>
          <w:sz w:val="22"/>
          <w:szCs w:val="22"/>
        </w:rPr>
        <w:tab/>
        <w:t>Ex Parte Hearing</w:t>
      </w:r>
    </w:p>
    <w:p w14:paraId="744F8FAD" w14:textId="77777777" w:rsidR="007007F4" w:rsidRDefault="007E600F" w:rsidP="007007F4">
      <w:pPr>
        <w:tabs>
          <w:tab w:val="left" w:pos="-720"/>
          <w:tab w:val="left" w:pos="1080"/>
          <w:tab w:val="left" w:pos="1440"/>
        </w:tabs>
        <w:spacing w:before="120"/>
        <w:ind w:left="1440" w:hanging="360"/>
        <w:rPr>
          <w:rFonts w:ascii="Arial" w:hAnsi="Arial" w:cs="Arial"/>
          <w:sz w:val="22"/>
          <w:szCs w:val="22"/>
        </w:rPr>
      </w:pPr>
      <w:sdt>
        <w:sdtPr>
          <w:rPr>
            <w:rFonts w:ascii="Arial" w:hAnsi="Arial" w:cs="Arial"/>
            <w:szCs w:val="24"/>
          </w:rPr>
          <w:id w:val="-1365977746"/>
          <w14:checkbox>
            <w14:checked w14:val="0"/>
            <w14:checkedState w14:val="2612" w14:font="MS Gothic"/>
            <w14:uncheckedState w14:val="2610" w14:font="MS Gothic"/>
          </w14:checkbox>
        </w:sdtPr>
        <w:sdtEndPr/>
        <w:sdtContent>
          <w:r w:rsidR="007007F4" w:rsidRPr="00F6455F">
            <w:rPr>
              <w:rFonts w:ascii="MS Gothic" w:eastAsia="MS Gothic" w:hAnsi="MS Gothic" w:cs="Arial" w:hint="eastAsia"/>
              <w:szCs w:val="24"/>
            </w:rPr>
            <w:t>☐</w:t>
          </w:r>
        </w:sdtContent>
      </w:sdt>
      <w:r w:rsidR="007007F4">
        <w:rPr>
          <w:rFonts w:ascii="Arial" w:hAnsi="Arial" w:cs="Arial"/>
          <w:sz w:val="22"/>
          <w:szCs w:val="22"/>
        </w:rPr>
        <w:tab/>
        <w:t>The court issues this temporary order without a hearing.</w:t>
      </w:r>
    </w:p>
    <w:p w14:paraId="2B47DBA1" w14:textId="77777777" w:rsidR="007007F4" w:rsidRPr="008D3C7B" w:rsidRDefault="007E600F" w:rsidP="007007F4">
      <w:pPr>
        <w:tabs>
          <w:tab w:val="left" w:pos="-720"/>
          <w:tab w:val="left" w:pos="1080"/>
          <w:tab w:val="left" w:pos="1440"/>
        </w:tabs>
        <w:spacing w:before="120" w:after="120"/>
        <w:ind w:left="1440" w:hanging="360"/>
        <w:rPr>
          <w:rFonts w:ascii="Arial" w:hAnsi="Arial" w:cs="Arial"/>
          <w:sz w:val="22"/>
          <w:szCs w:val="22"/>
        </w:rPr>
      </w:pPr>
      <w:sdt>
        <w:sdtPr>
          <w:rPr>
            <w:rFonts w:ascii="Arial" w:hAnsi="Arial" w:cs="Arial"/>
            <w:szCs w:val="24"/>
          </w:rPr>
          <w:id w:val="1686640073"/>
          <w14:checkbox>
            <w14:checked w14:val="0"/>
            <w14:checkedState w14:val="2612" w14:font="MS Gothic"/>
            <w14:uncheckedState w14:val="2610" w14:font="MS Gothic"/>
          </w14:checkbox>
        </w:sdtPr>
        <w:sdtEndPr/>
        <w:sdtContent>
          <w:r w:rsidR="007007F4" w:rsidRPr="00F6455F">
            <w:rPr>
              <w:rFonts w:ascii="MS Gothic" w:eastAsia="MS Gothic" w:hAnsi="MS Gothic" w:cs="Arial" w:hint="eastAsia"/>
              <w:szCs w:val="24"/>
            </w:rPr>
            <w:t>☐</w:t>
          </w:r>
        </w:sdtContent>
      </w:sdt>
      <w:r w:rsidR="007007F4">
        <w:rPr>
          <w:rFonts w:ascii="Arial" w:hAnsi="Arial" w:cs="Arial"/>
          <w:sz w:val="22"/>
          <w:szCs w:val="22"/>
        </w:rPr>
        <w:tab/>
      </w:r>
      <w:r w:rsidR="007007F4" w:rsidRPr="008D3C7B">
        <w:rPr>
          <w:rFonts w:ascii="Arial" w:hAnsi="Arial" w:cs="Arial"/>
          <w:sz w:val="22"/>
          <w:szCs w:val="22"/>
        </w:rPr>
        <w:t xml:space="preserve"> The court held a hearing before issuing this temporary order. Th</w:t>
      </w:r>
      <w:r w:rsidR="007007F4">
        <w:rPr>
          <w:rFonts w:ascii="Arial" w:hAnsi="Arial" w:cs="Arial"/>
          <w:sz w:val="22"/>
          <w:szCs w:val="22"/>
        </w:rPr>
        <w:t>e</w:t>
      </w:r>
      <w:r w:rsidR="007007F4" w:rsidRPr="008D3C7B">
        <w:rPr>
          <w:rFonts w:ascii="Arial" w:hAnsi="Arial" w:cs="Arial"/>
          <w:sz w:val="22"/>
          <w:szCs w:val="22"/>
        </w:rPr>
        <w:t>se people attended:</w:t>
      </w:r>
    </w:p>
    <w:p w14:paraId="7EC18C05" w14:textId="77777777" w:rsidR="007007F4" w:rsidRPr="008D3C7B" w:rsidRDefault="007007F4" w:rsidP="007007F4">
      <w:pPr>
        <w:pStyle w:val="PO5indenthanging"/>
        <w:tabs>
          <w:tab w:val="clear" w:pos="1080"/>
          <w:tab w:val="left" w:pos="1800"/>
          <w:tab w:val="left" w:pos="2160"/>
          <w:tab w:val="left" w:pos="4860"/>
        </w:tabs>
        <w:spacing w:before="0" w:after="0" w:line="360" w:lineRule="auto"/>
        <w:ind w:left="720" w:firstLine="0"/>
      </w:pPr>
      <w:r>
        <w:tab/>
      </w:r>
      <w:sdt>
        <w:sdtPr>
          <w:rPr>
            <w:sz w:val="24"/>
            <w:szCs w:val="24"/>
          </w:rPr>
          <w:id w:val="1140007263"/>
          <w14:checkbox>
            <w14:checked w14:val="0"/>
            <w14:checkedState w14:val="2612" w14:font="MS Gothic"/>
            <w14:uncheckedState w14:val="2610" w14:font="MS Gothic"/>
          </w14:checkbox>
        </w:sdtPr>
        <w:sdtEndPr/>
        <w:sdtContent>
          <w:r w:rsidRPr="00F6455F">
            <w:rPr>
              <w:rFonts w:ascii="MS Gothic" w:eastAsia="MS Gothic" w:hAnsi="MS Gothic" w:hint="eastAsia"/>
              <w:sz w:val="24"/>
              <w:szCs w:val="24"/>
            </w:rPr>
            <w:t>☐</w:t>
          </w:r>
        </w:sdtContent>
      </w:sdt>
      <w:r>
        <w:tab/>
      </w:r>
      <w:r w:rsidRPr="008D3C7B">
        <w:t>Petitioner</w:t>
      </w:r>
      <w:r w:rsidRPr="008D3C7B">
        <w:tab/>
      </w:r>
      <w:sdt>
        <w:sdtPr>
          <w:rPr>
            <w:sz w:val="24"/>
            <w:szCs w:val="24"/>
          </w:rPr>
          <w:id w:val="2078868816"/>
          <w14:checkbox>
            <w14:checked w14:val="0"/>
            <w14:checkedState w14:val="2612" w14:font="MS Gothic"/>
            <w14:uncheckedState w14:val="2610" w14:font="MS Gothic"/>
          </w14:checkbox>
        </w:sdtPr>
        <w:sdtEndPr/>
        <w:sdtContent>
          <w:r w:rsidRPr="00F6455F">
            <w:rPr>
              <w:rFonts w:ascii="MS Gothic" w:eastAsia="MS Gothic" w:hAnsi="MS Gothic" w:hint="eastAsia"/>
              <w:sz w:val="24"/>
              <w:szCs w:val="24"/>
            </w:rPr>
            <w:t>☐</w:t>
          </w:r>
        </w:sdtContent>
      </w:sdt>
      <w:r w:rsidRPr="008D3C7B">
        <w:t xml:space="preserve"> in person</w:t>
      </w:r>
      <w:r w:rsidRPr="008D3C7B">
        <w:tab/>
      </w:r>
      <w:sdt>
        <w:sdtPr>
          <w:rPr>
            <w:sz w:val="24"/>
            <w:szCs w:val="24"/>
          </w:rPr>
          <w:id w:val="1071621657"/>
          <w14:checkbox>
            <w14:checked w14:val="0"/>
            <w14:checkedState w14:val="2612" w14:font="MS Gothic"/>
            <w14:uncheckedState w14:val="2610" w14:font="MS Gothic"/>
          </w14:checkbox>
        </w:sdtPr>
        <w:sdtEndPr/>
        <w:sdtContent>
          <w:r w:rsidRPr="00F6455F">
            <w:rPr>
              <w:rFonts w:ascii="MS Gothic" w:eastAsia="MS Gothic" w:hAnsi="MS Gothic" w:hint="eastAsia"/>
              <w:sz w:val="24"/>
              <w:szCs w:val="24"/>
            </w:rPr>
            <w:t>☐</w:t>
          </w:r>
        </w:sdtContent>
      </w:sdt>
      <w:r w:rsidRPr="008D3C7B">
        <w:t xml:space="preserve"> by phone</w:t>
      </w:r>
      <w:r w:rsidRPr="008D3C7B">
        <w:tab/>
      </w:r>
      <w:sdt>
        <w:sdtPr>
          <w:rPr>
            <w:sz w:val="24"/>
            <w:szCs w:val="24"/>
          </w:rPr>
          <w:id w:val="-1055773945"/>
          <w14:checkbox>
            <w14:checked w14:val="0"/>
            <w14:checkedState w14:val="2612" w14:font="MS Gothic"/>
            <w14:uncheckedState w14:val="2610" w14:font="MS Gothic"/>
          </w14:checkbox>
        </w:sdtPr>
        <w:sdtEndPr/>
        <w:sdtContent>
          <w:r w:rsidRPr="00F6455F">
            <w:rPr>
              <w:rFonts w:ascii="MS Gothic" w:eastAsia="MS Gothic" w:hAnsi="MS Gothic" w:hint="eastAsia"/>
              <w:sz w:val="24"/>
              <w:szCs w:val="24"/>
            </w:rPr>
            <w:t>☐</w:t>
          </w:r>
        </w:sdtContent>
      </w:sdt>
      <w:r w:rsidRPr="008D3C7B">
        <w:t xml:space="preserve"> by video</w:t>
      </w:r>
    </w:p>
    <w:p w14:paraId="6225A888" w14:textId="77777777" w:rsidR="007007F4" w:rsidRPr="008D3C7B" w:rsidRDefault="007007F4" w:rsidP="007007F4">
      <w:pPr>
        <w:pStyle w:val="PO5indenthanging"/>
        <w:tabs>
          <w:tab w:val="clear" w:pos="1080"/>
          <w:tab w:val="left" w:pos="1800"/>
          <w:tab w:val="left" w:pos="2160"/>
          <w:tab w:val="left" w:pos="4860"/>
        </w:tabs>
        <w:spacing w:before="0" w:after="0" w:line="360" w:lineRule="auto"/>
        <w:ind w:left="720" w:firstLine="0"/>
      </w:pPr>
      <w:r w:rsidRPr="008D3C7B">
        <w:tab/>
      </w:r>
      <w:sdt>
        <w:sdtPr>
          <w:rPr>
            <w:sz w:val="24"/>
            <w:szCs w:val="24"/>
          </w:rPr>
          <w:id w:val="-841243730"/>
          <w14:checkbox>
            <w14:checked w14:val="0"/>
            <w14:checkedState w14:val="2612" w14:font="MS Gothic"/>
            <w14:uncheckedState w14:val="2610" w14:font="MS Gothic"/>
          </w14:checkbox>
        </w:sdtPr>
        <w:sdtEndPr/>
        <w:sdtContent>
          <w:r w:rsidRPr="00F6455F">
            <w:rPr>
              <w:rFonts w:ascii="MS Gothic" w:eastAsia="MS Gothic" w:hAnsi="MS Gothic" w:hint="eastAsia"/>
              <w:sz w:val="24"/>
              <w:szCs w:val="24"/>
            </w:rPr>
            <w:t>☐</w:t>
          </w:r>
        </w:sdtContent>
      </w:sdt>
      <w:r w:rsidRPr="008D3C7B">
        <w:tab/>
        <w:t>Respondent</w:t>
      </w:r>
      <w:r w:rsidRPr="008D3C7B">
        <w:tab/>
      </w:r>
      <w:sdt>
        <w:sdtPr>
          <w:rPr>
            <w:sz w:val="24"/>
            <w:szCs w:val="24"/>
          </w:rPr>
          <w:id w:val="-1287733959"/>
          <w14:checkbox>
            <w14:checked w14:val="0"/>
            <w14:checkedState w14:val="2612" w14:font="MS Gothic"/>
            <w14:uncheckedState w14:val="2610" w14:font="MS Gothic"/>
          </w14:checkbox>
        </w:sdtPr>
        <w:sdtEndPr/>
        <w:sdtContent>
          <w:r w:rsidRPr="00F6455F">
            <w:rPr>
              <w:rFonts w:ascii="MS Gothic" w:eastAsia="MS Gothic" w:hAnsi="MS Gothic" w:hint="eastAsia"/>
              <w:sz w:val="24"/>
              <w:szCs w:val="24"/>
            </w:rPr>
            <w:t>☐</w:t>
          </w:r>
        </w:sdtContent>
      </w:sdt>
      <w:r w:rsidRPr="008D3C7B">
        <w:t xml:space="preserve"> in person</w:t>
      </w:r>
      <w:r w:rsidRPr="008D3C7B">
        <w:tab/>
      </w:r>
      <w:sdt>
        <w:sdtPr>
          <w:rPr>
            <w:sz w:val="24"/>
            <w:szCs w:val="24"/>
          </w:rPr>
          <w:id w:val="-1944909368"/>
          <w14:checkbox>
            <w14:checked w14:val="0"/>
            <w14:checkedState w14:val="2612" w14:font="MS Gothic"/>
            <w14:uncheckedState w14:val="2610" w14:font="MS Gothic"/>
          </w14:checkbox>
        </w:sdtPr>
        <w:sdtEndPr/>
        <w:sdtContent>
          <w:r w:rsidRPr="00F6455F">
            <w:rPr>
              <w:rFonts w:ascii="MS Gothic" w:eastAsia="MS Gothic" w:hAnsi="MS Gothic" w:hint="eastAsia"/>
              <w:sz w:val="24"/>
              <w:szCs w:val="24"/>
            </w:rPr>
            <w:t>☐</w:t>
          </w:r>
        </w:sdtContent>
      </w:sdt>
      <w:r w:rsidRPr="008D3C7B">
        <w:t xml:space="preserve"> by phone</w:t>
      </w:r>
      <w:r w:rsidRPr="008D3C7B">
        <w:tab/>
      </w:r>
      <w:sdt>
        <w:sdtPr>
          <w:rPr>
            <w:sz w:val="24"/>
            <w:szCs w:val="24"/>
          </w:rPr>
          <w:id w:val="2045166229"/>
          <w14:checkbox>
            <w14:checked w14:val="0"/>
            <w14:checkedState w14:val="2612" w14:font="MS Gothic"/>
            <w14:uncheckedState w14:val="2610" w14:font="MS Gothic"/>
          </w14:checkbox>
        </w:sdtPr>
        <w:sdtEndPr/>
        <w:sdtContent>
          <w:r w:rsidRPr="00F6455F">
            <w:rPr>
              <w:rFonts w:ascii="MS Gothic" w:eastAsia="MS Gothic" w:hAnsi="MS Gothic" w:hint="eastAsia"/>
              <w:sz w:val="24"/>
              <w:szCs w:val="24"/>
            </w:rPr>
            <w:t>☐</w:t>
          </w:r>
        </w:sdtContent>
      </w:sdt>
      <w:r w:rsidRPr="008D3C7B">
        <w:t xml:space="preserve"> by video</w:t>
      </w:r>
    </w:p>
    <w:p w14:paraId="59BF480A" w14:textId="300EC2FC" w:rsidR="007007F4" w:rsidRDefault="007007F4" w:rsidP="007007F4">
      <w:pPr>
        <w:pStyle w:val="PO5indenthanging"/>
        <w:tabs>
          <w:tab w:val="clear" w:pos="1080"/>
          <w:tab w:val="left" w:pos="1800"/>
          <w:tab w:val="left" w:pos="2160"/>
          <w:tab w:val="left" w:pos="4860"/>
        </w:tabs>
        <w:spacing w:before="0" w:line="360" w:lineRule="auto"/>
        <w:ind w:left="720" w:firstLine="0"/>
      </w:pPr>
      <w:r>
        <w:tab/>
      </w:r>
      <w:sdt>
        <w:sdtPr>
          <w:rPr>
            <w:sz w:val="24"/>
            <w:szCs w:val="24"/>
          </w:rPr>
          <w:id w:val="989365814"/>
          <w14:checkbox>
            <w14:checked w14:val="0"/>
            <w14:checkedState w14:val="2612" w14:font="MS Gothic"/>
            <w14:uncheckedState w14:val="2610" w14:font="MS Gothic"/>
          </w14:checkbox>
        </w:sdtPr>
        <w:sdtEndPr/>
        <w:sdtContent>
          <w:r w:rsidRPr="00F6455F">
            <w:rPr>
              <w:rFonts w:ascii="MS Gothic" w:eastAsia="MS Gothic" w:hAnsi="MS Gothic" w:hint="eastAsia"/>
              <w:sz w:val="24"/>
              <w:szCs w:val="24"/>
            </w:rPr>
            <w:t>☐</w:t>
          </w:r>
        </w:sdtContent>
      </w:sdt>
      <w:r>
        <w:tab/>
      </w:r>
      <w:r w:rsidRPr="008D3C7B">
        <w:t>Other:</w:t>
      </w:r>
      <w:r w:rsidRPr="008D3C7B">
        <w:rPr>
          <w:u w:val="single"/>
        </w:rPr>
        <w:tab/>
      </w:r>
      <w:sdt>
        <w:sdtPr>
          <w:rPr>
            <w:sz w:val="24"/>
            <w:szCs w:val="24"/>
          </w:rPr>
          <w:id w:val="-27425001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8D3C7B">
        <w:t xml:space="preserve"> in person</w:t>
      </w:r>
      <w:r w:rsidRPr="008D3C7B">
        <w:tab/>
      </w:r>
      <w:sdt>
        <w:sdtPr>
          <w:rPr>
            <w:sz w:val="24"/>
            <w:szCs w:val="24"/>
          </w:rPr>
          <w:id w:val="1656025791"/>
          <w14:checkbox>
            <w14:checked w14:val="0"/>
            <w14:checkedState w14:val="2612" w14:font="MS Gothic"/>
            <w14:uncheckedState w14:val="2610" w14:font="MS Gothic"/>
          </w14:checkbox>
        </w:sdtPr>
        <w:sdtEndPr/>
        <w:sdtContent>
          <w:r w:rsidRPr="00F6455F">
            <w:rPr>
              <w:rFonts w:ascii="MS Gothic" w:eastAsia="MS Gothic" w:hAnsi="MS Gothic" w:hint="eastAsia"/>
              <w:sz w:val="24"/>
              <w:szCs w:val="24"/>
            </w:rPr>
            <w:t>☐</w:t>
          </w:r>
        </w:sdtContent>
      </w:sdt>
      <w:r w:rsidRPr="008D3C7B">
        <w:t xml:space="preserve"> by phone</w:t>
      </w:r>
      <w:r w:rsidRPr="008D3C7B">
        <w:tab/>
      </w:r>
      <w:sdt>
        <w:sdtPr>
          <w:rPr>
            <w:sz w:val="24"/>
            <w:szCs w:val="24"/>
          </w:rPr>
          <w:id w:val="-24842533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8D3C7B">
        <w:t xml:space="preserve"> by video</w:t>
      </w:r>
    </w:p>
    <w:p w14:paraId="415AFE96" w14:textId="77777777" w:rsidR="007007F4" w:rsidRDefault="007007F4" w:rsidP="007007F4">
      <w:pPr>
        <w:pStyle w:val="PO5indenthanging"/>
        <w:tabs>
          <w:tab w:val="clear" w:pos="1080"/>
          <w:tab w:val="left" w:pos="1800"/>
          <w:tab w:val="left" w:pos="2160"/>
          <w:tab w:val="left" w:pos="4860"/>
        </w:tabs>
        <w:spacing w:before="0" w:line="360" w:lineRule="auto"/>
        <w:ind w:left="720" w:firstLine="0"/>
      </w:pPr>
    </w:p>
    <w:p w14:paraId="67F32220" w14:textId="77777777" w:rsidR="007007F4" w:rsidRPr="0092347E" w:rsidRDefault="007007F4" w:rsidP="007007F4">
      <w:pPr>
        <w:tabs>
          <w:tab w:val="left" w:pos="-720"/>
        </w:tabs>
        <w:spacing w:after="240"/>
        <w:ind w:left="720" w:hanging="720"/>
        <w:rPr>
          <w:rFonts w:ascii="Arial" w:hAnsi="Arial" w:cs="Arial"/>
          <w:sz w:val="22"/>
          <w:szCs w:val="22"/>
        </w:rPr>
      </w:pPr>
      <w:r>
        <w:rPr>
          <w:rFonts w:ascii="Arial" w:hAnsi="Arial" w:cs="Arial"/>
          <w:b/>
          <w:sz w:val="22"/>
          <w:szCs w:val="22"/>
        </w:rPr>
        <w:lastRenderedPageBreak/>
        <w:t>3.</w:t>
      </w:r>
      <w:r>
        <w:rPr>
          <w:rFonts w:ascii="Arial" w:hAnsi="Arial" w:cs="Arial"/>
          <w:b/>
          <w:sz w:val="22"/>
          <w:szCs w:val="22"/>
        </w:rPr>
        <w:tab/>
      </w:r>
      <w:r w:rsidRPr="00BB4980">
        <w:rPr>
          <w:rFonts w:ascii="Arial" w:hAnsi="Arial" w:cs="Arial"/>
          <w:b/>
          <w:sz w:val="22"/>
          <w:szCs w:val="22"/>
        </w:rPr>
        <w:t>Based upon the evidence presented, the court finds</w:t>
      </w:r>
      <w:r w:rsidRPr="00BB4980">
        <w:rPr>
          <w:rFonts w:ascii="Arial" w:hAnsi="Arial" w:cs="Arial"/>
          <w:sz w:val="22"/>
          <w:szCs w:val="22"/>
        </w:rPr>
        <w:t xml:space="preserve"> reasonable cause to believe the Respondent poses a significant danger of causing personal injury to self or others </w:t>
      </w:r>
      <w:proofErr w:type="gramStart"/>
      <w:r w:rsidRPr="00BB4980">
        <w:rPr>
          <w:rFonts w:ascii="Arial" w:hAnsi="Arial" w:cs="Arial"/>
          <w:b/>
          <w:sz w:val="22"/>
          <w:szCs w:val="22"/>
        </w:rPr>
        <w:t>in the near future</w:t>
      </w:r>
      <w:proofErr w:type="gramEnd"/>
      <w:r w:rsidRPr="00BB4980">
        <w:rPr>
          <w:rFonts w:ascii="Arial" w:hAnsi="Arial" w:cs="Arial"/>
          <w:sz w:val="22"/>
          <w:szCs w:val="22"/>
        </w:rPr>
        <w:t xml:space="preserve"> by having in Respondent’s custody or control, purchasing, possessing, accessing, receiving, or attempting to purchase or receive firearms based upon </w:t>
      </w:r>
      <w:r w:rsidRPr="00BB4980">
        <w:rPr>
          <w:rFonts w:ascii="Arial" w:hAnsi="Arial" w:cs="Arial"/>
          <w:b/>
          <w:i/>
          <w:sz w:val="22"/>
          <w:szCs w:val="22"/>
        </w:rPr>
        <w:t>(check all that apply)</w:t>
      </w:r>
      <w:r w:rsidRPr="00BB4980">
        <w:rPr>
          <w:rFonts w:ascii="Arial" w:hAnsi="Arial" w:cs="Arial"/>
          <w:sz w:val="22"/>
          <w:szCs w:val="22"/>
        </w:rPr>
        <w:t>:</w:t>
      </w:r>
    </w:p>
    <w:p w14:paraId="75711DE2" w14:textId="33187439" w:rsidR="007007F4" w:rsidRPr="00BB4980" w:rsidRDefault="007007F4" w:rsidP="007007F4">
      <w:pPr>
        <w:tabs>
          <w:tab w:val="left" w:pos="1080"/>
          <w:tab w:val="left" w:pos="1440"/>
          <w:tab w:val="left" w:pos="1800"/>
          <w:tab w:val="right" w:pos="9360"/>
        </w:tabs>
        <w:spacing w:after="240" w:line="276" w:lineRule="auto"/>
        <w:ind w:left="1800" w:hanging="720"/>
        <w:rPr>
          <w:rFonts w:ascii="Arial" w:hAnsi="Arial" w:cs="Arial"/>
          <w:sz w:val="22"/>
          <w:szCs w:val="22"/>
        </w:rPr>
      </w:pPr>
      <w:r w:rsidRPr="00BB4980">
        <w:rPr>
          <w:rFonts w:ascii="Arial" w:hAnsi="Arial" w:cs="Arial"/>
          <w:sz w:val="22"/>
          <w:szCs w:val="22"/>
        </w:rPr>
        <w:t>a.</w:t>
      </w:r>
      <w:r w:rsidRPr="00BB4980">
        <w:rPr>
          <w:rFonts w:ascii="Arial" w:hAnsi="Arial" w:cs="Arial"/>
          <w:sz w:val="22"/>
          <w:szCs w:val="22"/>
        </w:rPr>
        <w:tab/>
      </w:r>
      <w:sdt>
        <w:sdtPr>
          <w:rPr>
            <w:rFonts w:ascii="Arial" w:hAnsi="Arial" w:cs="Arial"/>
            <w:sz w:val="22"/>
            <w:szCs w:val="22"/>
          </w:rPr>
          <w:id w:val="-8840301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BB4980">
        <w:rPr>
          <w:rFonts w:ascii="Arial" w:hAnsi="Arial" w:cs="Arial"/>
          <w:sz w:val="22"/>
          <w:szCs w:val="22"/>
        </w:rPr>
        <w:tab/>
        <w:t>Respondent has access to someone else’s firearm/s.</w:t>
      </w:r>
    </w:p>
    <w:p w14:paraId="0F945566" w14:textId="77777777" w:rsidR="007007F4" w:rsidRPr="00BB4980" w:rsidRDefault="007007F4" w:rsidP="007007F4">
      <w:pPr>
        <w:tabs>
          <w:tab w:val="left" w:pos="1080"/>
          <w:tab w:val="left" w:pos="1440"/>
          <w:tab w:val="left" w:pos="1800"/>
          <w:tab w:val="right" w:pos="9360"/>
        </w:tabs>
        <w:spacing w:after="240" w:line="276" w:lineRule="auto"/>
        <w:ind w:left="1800" w:hanging="720"/>
        <w:rPr>
          <w:rFonts w:ascii="Arial" w:hAnsi="Arial" w:cs="Arial"/>
          <w:sz w:val="22"/>
          <w:szCs w:val="22"/>
        </w:rPr>
      </w:pPr>
      <w:r w:rsidRPr="00BB4980">
        <w:rPr>
          <w:rFonts w:ascii="Arial" w:hAnsi="Arial" w:cs="Arial"/>
          <w:sz w:val="22"/>
          <w:szCs w:val="22"/>
        </w:rPr>
        <w:t>b.</w:t>
      </w:r>
      <w:r w:rsidRPr="00BB4980">
        <w:rPr>
          <w:rFonts w:ascii="Arial" w:hAnsi="Arial" w:cs="Arial"/>
          <w:sz w:val="22"/>
          <w:szCs w:val="22"/>
        </w:rPr>
        <w:tab/>
      </w:r>
      <w:sdt>
        <w:sdtPr>
          <w:rPr>
            <w:rFonts w:ascii="Arial" w:hAnsi="Arial" w:cs="Arial"/>
            <w:sz w:val="22"/>
            <w:szCs w:val="22"/>
          </w:rPr>
          <w:id w:val="966092232"/>
          <w14:checkbox>
            <w14:checked w14:val="0"/>
            <w14:checkedState w14:val="2612" w14:font="MS Gothic"/>
            <w14:uncheckedState w14:val="2610" w14:font="MS Gothic"/>
          </w14:checkbox>
        </w:sdtPr>
        <w:sdtEndPr/>
        <w:sdtContent>
          <w:r w:rsidRPr="00BB4980">
            <w:rPr>
              <w:rFonts w:ascii="MS Gothic" w:eastAsia="MS Gothic" w:hAnsi="MS Gothic" w:cs="Arial" w:hint="eastAsia"/>
              <w:sz w:val="22"/>
              <w:szCs w:val="22"/>
            </w:rPr>
            <w:t>☐</w:t>
          </w:r>
        </w:sdtContent>
      </w:sdt>
      <w:r w:rsidRPr="00BB4980">
        <w:rPr>
          <w:rFonts w:ascii="Arial" w:hAnsi="Arial" w:cs="Arial"/>
          <w:sz w:val="22"/>
          <w:szCs w:val="22"/>
        </w:rPr>
        <w:tab/>
        <w:t>Respondent owns a firearm/s or has expressed intent to obtain a firearm/s.</w:t>
      </w:r>
    </w:p>
    <w:p w14:paraId="489CEBEB" w14:textId="77777777" w:rsidR="007007F4" w:rsidRPr="00BB4980" w:rsidRDefault="007007F4" w:rsidP="007007F4">
      <w:pPr>
        <w:tabs>
          <w:tab w:val="left" w:pos="1080"/>
          <w:tab w:val="left" w:pos="1440"/>
          <w:tab w:val="right" w:pos="9360"/>
        </w:tabs>
        <w:spacing w:after="240" w:line="276" w:lineRule="auto"/>
        <w:ind w:left="1800" w:hanging="720"/>
        <w:rPr>
          <w:rFonts w:ascii="Arial" w:hAnsi="Arial" w:cs="Arial"/>
          <w:sz w:val="22"/>
          <w:szCs w:val="22"/>
        </w:rPr>
      </w:pPr>
      <w:r w:rsidRPr="00BB4980">
        <w:rPr>
          <w:rFonts w:ascii="Arial" w:hAnsi="Arial" w:cs="Arial"/>
          <w:sz w:val="22"/>
          <w:szCs w:val="22"/>
        </w:rPr>
        <w:t>c.</w:t>
      </w:r>
      <w:r w:rsidRPr="00BB4980">
        <w:rPr>
          <w:rFonts w:ascii="Arial" w:hAnsi="Arial" w:cs="Arial"/>
          <w:sz w:val="22"/>
          <w:szCs w:val="22"/>
        </w:rPr>
        <w:tab/>
      </w:r>
      <w:sdt>
        <w:sdtPr>
          <w:rPr>
            <w:rFonts w:ascii="Arial" w:hAnsi="Arial" w:cs="Arial"/>
            <w:sz w:val="22"/>
            <w:szCs w:val="22"/>
          </w:rPr>
          <w:id w:val="-279415887"/>
          <w14:checkbox>
            <w14:checked w14:val="0"/>
            <w14:checkedState w14:val="2612" w14:font="MS Gothic"/>
            <w14:uncheckedState w14:val="2610" w14:font="MS Gothic"/>
          </w14:checkbox>
        </w:sdtPr>
        <w:sdtEndPr/>
        <w:sdtContent>
          <w:r w:rsidRPr="00BB4980">
            <w:rPr>
              <w:rFonts w:ascii="MS Gothic" w:eastAsia="MS Gothic" w:hAnsi="MS Gothic" w:cs="Arial" w:hint="eastAsia"/>
              <w:sz w:val="22"/>
              <w:szCs w:val="22"/>
            </w:rPr>
            <w:t>☐</w:t>
          </w:r>
        </w:sdtContent>
      </w:sdt>
      <w:r w:rsidRPr="00BB4980">
        <w:rPr>
          <w:rFonts w:ascii="Arial" w:hAnsi="Arial" w:cs="Arial"/>
          <w:sz w:val="22"/>
          <w:szCs w:val="22"/>
        </w:rPr>
        <w:tab/>
        <w:t>Respondent has unlawfully or recklessly used, displayed, or brandished a firearm.</w:t>
      </w:r>
    </w:p>
    <w:p w14:paraId="4713633F" w14:textId="77777777" w:rsidR="007007F4" w:rsidRPr="00BB4980" w:rsidRDefault="007007F4" w:rsidP="007007F4">
      <w:pPr>
        <w:widowControl w:val="0"/>
        <w:tabs>
          <w:tab w:val="left" w:pos="1080"/>
          <w:tab w:val="left" w:pos="1440"/>
          <w:tab w:val="left" w:pos="1800"/>
          <w:tab w:val="left" w:pos="5310"/>
          <w:tab w:val="left" w:pos="7830"/>
        </w:tabs>
        <w:spacing w:after="240" w:line="276" w:lineRule="auto"/>
        <w:ind w:left="1800" w:hanging="720"/>
        <w:rPr>
          <w:rFonts w:ascii="Arial" w:hAnsi="Arial" w:cs="Arial"/>
          <w:sz w:val="22"/>
          <w:szCs w:val="22"/>
        </w:rPr>
      </w:pPr>
      <w:r w:rsidRPr="00BB4980">
        <w:rPr>
          <w:rFonts w:ascii="Arial" w:hAnsi="Arial" w:cs="Arial"/>
          <w:sz w:val="22"/>
          <w:szCs w:val="22"/>
        </w:rPr>
        <w:t>d.</w:t>
      </w:r>
      <w:r w:rsidRPr="00BB4980">
        <w:rPr>
          <w:rFonts w:ascii="Arial" w:hAnsi="Arial" w:cs="Arial"/>
          <w:sz w:val="22"/>
          <w:szCs w:val="22"/>
        </w:rPr>
        <w:tab/>
      </w:r>
      <w:sdt>
        <w:sdtPr>
          <w:rPr>
            <w:rFonts w:ascii="Arial" w:hAnsi="Arial" w:cs="Arial"/>
            <w:sz w:val="22"/>
            <w:szCs w:val="22"/>
          </w:rPr>
          <w:id w:val="-1827739931"/>
          <w14:checkbox>
            <w14:checked w14:val="0"/>
            <w14:checkedState w14:val="2612" w14:font="MS Gothic"/>
            <w14:uncheckedState w14:val="2610" w14:font="MS Gothic"/>
          </w14:checkbox>
        </w:sdtPr>
        <w:sdtEndPr/>
        <w:sdtContent>
          <w:r w:rsidRPr="00BB4980">
            <w:rPr>
              <w:rFonts w:ascii="MS Gothic" w:eastAsia="MS Gothic" w:hAnsi="MS Gothic" w:cs="Arial" w:hint="eastAsia"/>
              <w:sz w:val="22"/>
              <w:szCs w:val="22"/>
            </w:rPr>
            <w:t>☐</w:t>
          </w:r>
        </w:sdtContent>
      </w:sdt>
      <w:r w:rsidRPr="00BB4980">
        <w:rPr>
          <w:rFonts w:ascii="Arial" w:hAnsi="Arial" w:cs="Arial"/>
          <w:sz w:val="22"/>
          <w:szCs w:val="22"/>
        </w:rPr>
        <w:tab/>
        <w:t>Respondent recently acquired a firearm/s.</w:t>
      </w:r>
    </w:p>
    <w:p w14:paraId="4DD34FA9" w14:textId="77777777" w:rsidR="007007F4" w:rsidRPr="00BB4980" w:rsidRDefault="007007F4" w:rsidP="007007F4">
      <w:pPr>
        <w:widowControl w:val="0"/>
        <w:tabs>
          <w:tab w:val="left" w:pos="1080"/>
          <w:tab w:val="left" w:pos="1440"/>
          <w:tab w:val="left" w:pos="1800"/>
          <w:tab w:val="left" w:pos="5310"/>
          <w:tab w:val="left" w:pos="7830"/>
        </w:tabs>
        <w:spacing w:after="240" w:line="276" w:lineRule="auto"/>
        <w:ind w:left="1800" w:hanging="720"/>
        <w:rPr>
          <w:rFonts w:ascii="Arial" w:hAnsi="Arial" w:cs="Arial"/>
          <w:spacing w:val="-2"/>
          <w:sz w:val="22"/>
          <w:szCs w:val="22"/>
        </w:rPr>
      </w:pPr>
      <w:r w:rsidRPr="00BB4980">
        <w:rPr>
          <w:rFonts w:ascii="Arial" w:hAnsi="Arial" w:cs="Arial"/>
          <w:sz w:val="22"/>
          <w:szCs w:val="22"/>
        </w:rPr>
        <w:t>e.</w:t>
      </w:r>
      <w:r w:rsidRPr="00BB4980">
        <w:rPr>
          <w:rFonts w:ascii="Arial" w:hAnsi="Arial" w:cs="Arial"/>
          <w:sz w:val="22"/>
          <w:szCs w:val="22"/>
        </w:rPr>
        <w:tab/>
      </w:r>
      <w:sdt>
        <w:sdtPr>
          <w:rPr>
            <w:rFonts w:ascii="Arial" w:hAnsi="Arial" w:cs="Arial"/>
            <w:sz w:val="22"/>
            <w:szCs w:val="22"/>
          </w:rPr>
          <w:id w:val="1078784688"/>
          <w14:checkbox>
            <w14:checked w14:val="0"/>
            <w14:checkedState w14:val="2612" w14:font="MS Gothic"/>
            <w14:uncheckedState w14:val="2610" w14:font="MS Gothic"/>
          </w14:checkbox>
        </w:sdtPr>
        <w:sdtEndPr/>
        <w:sdtContent>
          <w:r w:rsidRPr="00BB4980">
            <w:rPr>
              <w:rFonts w:ascii="MS Gothic" w:eastAsia="MS Gothic" w:hAnsi="MS Gothic" w:cs="Arial" w:hint="eastAsia"/>
              <w:sz w:val="22"/>
              <w:szCs w:val="22"/>
            </w:rPr>
            <w:t>☐</w:t>
          </w:r>
        </w:sdtContent>
      </w:sdt>
      <w:r w:rsidRPr="00BB4980">
        <w:rPr>
          <w:rFonts w:ascii="Arial" w:hAnsi="Arial" w:cs="Arial"/>
          <w:spacing w:val="-2"/>
          <w:sz w:val="22"/>
          <w:szCs w:val="22"/>
        </w:rPr>
        <w:tab/>
        <w:t>Respondent violated a civil or criminal protection order, no-contact order or restraining order.</w:t>
      </w:r>
    </w:p>
    <w:p w14:paraId="3EA3F630" w14:textId="77777777" w:rsidR="007007F4" w:rsidRPr="00BB4980" w:rsidRDefault="007007F4" w:rsidP="007007F4">
      <w:pPr>
        <w:widowControl w:val="0"/>
        <w:tabs>
          <w:tab w:val="left" w:pos="270"/>
          <w:tab w:val="left" w:pos="630"/>
          <w:tab w:val="left" w:pos="1080"/>
          <w:tab w:val="left" w:pos="1440"/>
          <w:tab w:val="left" w:pos="1800"/>
          <w:tab w:val="left" w:pos="5310"/>
          <w:tab w:val="left" w:pos="7830"/>
        </w:tabs>
        <w:spacing w:after="240" w:line="276" w:lineRule="auto"/>
        <w:ind w:left="1800" w:hanging="720"/>
        <w:rPr>
          <w:rFonts w:ascii="Arial" w:hAnsi="Arial" w:cs="Arial"/>
          <w:spacing w:val="-2"/>
          <w:sz w:val="22"/>
          <w:szCs w:val="22"/>
        </w:rPr>
      </w:pPr>
      <w:r w:rsidRPr="00BB4980">
        <w:rPr>
          <w:rFonts w:ascii="Arial" w:hAnsi="Arial" w:cs="Arial"/>
          <w:sz w:val="22"/>
          <w:szCs w:val="22"/>
        </w:rPr>
        <w:t>f.</w:t>
      </w:r>
      <w:r w:rsidRPr="00BB4980">
        <w:rPr>
          <w:rFonts w:ascii="Arial" w:hAnsi="Arial" w:cs="Arial"/>
          <w:sz w:val="22"/>
          <w:szCs w:val="22"/>
        </w:rPr>
        <w:tab/>
      </w:r>
      <w:sdt>
        <w:sdtPr>
          <w:rPr>
            <w:rFonts w:ascii="Arial" w:hAnsi="Arial" w:cs="Arial"/>
            <w:sz w:val="22"/>
            <w:szCs w:val="22"/>
          </w:rPr>
          <w:id w:val="-1677878456"/>
          <w14:checkbox>
            <w14:checked w14:val="0"/>
            <w14:checkedState w14:val="2612" w14:font="MS Gothic"/>
            <w14:uncheckedState w14:val="2610" w14:font="MS Gothic"/>
          </w14:checkbox>
        </w:sdtPr>
        <w:sdtEndPr/>
        <w:sdtContent>
          <w:r w:rsidRPr="00BB4980">
            <w:rPr>
              <w:rFonts w:ascii="MS Gothic" w:eastAsia="MS Gothic" w:hAnsi="MS Gothic" w:cs="Arial" w:hint="eastAsia"/>
              <w:sz w:val="22"/>
              <w:szCs w:val="22"/>
            </w:rPr>
            <w:t>☐</w:t>
          </w:r>
        </w:sdtContent>
      </w:sdt>
      <w:r w:rsidRPr="00BB4980">
        <w:rPr>
          <w:rFonts w:ascii="Arial" w:hAnsi="Arial" w:cs="Arial"/>
          <w:spacing w:val="-2"/>
          <w:sz w:val="22"/>
          <w:szCs w:val="22"/>
        </w:rPr>
        <w:tab/>
        <w:t>Respondent was/is the subject of a previous or current extreme risk protection order.</w:t>
      </w:r>
    </w:p>
    <w:p w14:paraId="33286994" w14:textId="77777777" w:rsidR="007007F4" w:rsidRPr="00BB4980" w:rsidRDefault="007007F4" w:rsidP="007007F4">
      <w:pPr>
        <w:widowControl w:val="0"/>
        <w:tabs>
          <w:tab w:val="left" w:pos="1080"/>
          <w:tab w:val="left" w:pos="1170"/>
          <w:tab w:val="left" w:pos="1440"/>
          <w:tab w:val="left" w:pos="1800"/>
          <w:tab w:val="left" w:pos="5310"/>
          <w:tab w:val="left" w:pos="7830"/>
        </w:tabs>
        <w:spacing w:after="240" w:line="276" w:lineRule="auto"/>
        <w:ind w:left="1800" w:hanging="720"/>
        <w:rPr>
          <w:rFonts w:ascii="Arial" w:hAnsi="Arial" w:cs="Arial"/>
          <w:spacing w:val="-2"/>
          <w:sz w:val="22"/>
          <w:szCs w:val="22"/>
        </w:rPr>
      </w:pPr>
      <w:r w:rsidRPr="00BB4980">
        <w:rPr>
          <w:rFonts w:ascii="Arial" w:hAnsi="Arial" w:cs="Arial"/>
          <w:spacing w:val="-2"/>
          <w:sz w:val="22"/>
          <w:szCs w:val="22"/>
        </w:rPr>
        <w:t>g.</w:t>
      </w:r>
      <w:r w:rsidRPr="00BB4980">
        <w:rPr>
          <w:rFonts w:ascii="Arial" w:hAnsi="Arial" w:cs="Arial"/>
          <w:spacing w:val="-2"/>
          <w:sz w:val="22"/>
          <w:szCs w:val="22"/>
        </w:rPr>
        <w:tab/>
      </w:r>
      <w:sdt>
        <w:sdtPr>
          <w:rPr>
            <w:rFonts w:ascii="Arial" w:hAnsi="Arial" w:cs="Arial"/>
            <w:sz w:val="22"/>
            <w:szCs w:val="22"/>
          </w:rPr>
          <w:id w:val="89823946"/>
          <w14:checkbox>
            <w14:checked w14:val="0"/>
            <w14:checkedState w14:val="2612" w14:font="MS Gothic"/>
            <w14:uncheckedState w14:val="2610" w14:font="MS Gothic"/>
          </w14:checkbox>
        </w:sdtPr>
        <w:sdtEndPr/>
        <w:sdtContent>
          <w:r w:rsidRPr="00BB4980">
            <w:rPr>
              <w:rFonts w:ascii="MS Gothic" w:eastAsia="MS Gothic" w:hAnsi="MS Gothic" w:cs="Arial" w:hint="eastAsia"/>
              <w:sz w:val="22"/>
              <w:szCs w:val="22"/>
            </w:rPr>
            <w:t>☐</w:t>
          </w:r>
        </w:sdtContent>
      </w:sdt>
      <w:r w:rsidRPr="00BB4980">
        <w:rPr>
          <w:rFonts w:ascii="Arial" w:hAnsi="Arial" w:cs="Arial"/>
          <w:sz w:val="22"/>
          <w:szCs w:val="22"/>
        </w:rPr>
        <w:tab/>
      </w:r>
      <w:r w:rsidRPr="00BB4980">
        <w:rPr>
          <w:rFonts w:ascii="Arial" w:hAnsi="Arial" w:cs="Arial"/>
          <w:spacing w:val="-2"/>
          <w:sz w:val="22"/>
          <w:szCs w:val="22"/>
        </w:rPr>
        <w:t>Respondent violated a previous or current extreme risk protection order.</w:t>
      </w:r>
    </w:p>
    <w:p w14:paraId="306719F3" w14:textId="77777777" w:rsidR="007007F4" w:rsidRPr="00BB4980" w:rsidRDefault="007007F4" w:rsidP="007007F4">
      <w:pPr>
        <w:widowControl w:val="0"/>
        <w:tabs>
          <w:tab w:val="left" w:pos="1080"/>
          <w:tab w:val="left" w:pos="1440"/>
          <w:tab w:val="left" w:pos="1800"/>
          <w:tab w:val="left" w:pos="5310"/>
          <w:tab w:val="left" w:pos="7830"/>
        </w:tabs>
        <w:spacing w:after="240" w:line="276" w:lineRule="auto"/>
        <w:ind w:left="1800" w:hanging="720"/>
        <w:rPr>
          <w:rFonts w:ascii="Arial" w:hAnsi="Arial" w:cs="Arial"/>
          <w:spacing w:val="-2"/>
          <w:sz w:val="22"/>
          <w:szCs w:val="22"/>
        </w:rPr>
      </w:pPr>
      <w:r w:rsidRPr="00BB4980">
        <w:rPr>
          <w:rFonts w:ascii="Arial" w:hAnsi="Arial" w:cs="Arial"/>
          <w:spacing w:val="-2"/>
          <w:sz w:val="22"/>
          <w:szCs w:val="22"/>
        </w:rPr>
        <w:t>h.</w:t>
      </w:r>
      <w:r w:rsidRPr="00BB4980">
        <w:rPr>
          <w:rFonts w:ascii="Arial" w:hAnsi="Arial" w:cs="Arial"/>
          <w:spacing w:val="-2"/>
          <w:sz w:val="22"/>
          <w:szCs w:val="22"/>
        </w:rPr>
        <w:tab/>
      </w:r>
      <w:sdt>
        <w:sdtPr>
          <w:rPr>
            <w:rFonts w:ascii="Arial" w:hAnsi="Arial" w:cs="Arial"/>
            <w:sz w:val="22"/>
            <w:szCs w:val="22"/>
          </w:rPr>
          <w:id w:val="-863132286"/>
          <w14:checkbox>
            <w14:checked w14:val="0"/>
            <w14:checkedState w14:val="2612" w14:font="MS Gothic"/>
            <w14:uncheckedState w14:val="2610" w14:font="MS Gothic"/>
          </w14:checkbox>
        </w:sdtPr>
        <w:sdtEndPr/>
        <w:sdtContent>
          <w:r w:rsidRPr="00BB4980">
            <w:rPr>
              <w:rFonts w:ascii="MS Gothic" w:eastAsia="MS Gothic" w:hAnsi="MS Gothic" w:cs="Arial" w:hint="eastAsia"/>
              <w:sz w:val="22"/>
              <w:szCs w:val="22"/>
            </w:rPr>
            <w:t>☐</w:t>
          </w:r>
        </w:sdtContent>
      </w:sdt>
      <w:r w:rsidRPr="00BB4980">
        <w:rPr>
          <w:rFonts w:ascii="Arial" w:hAnsi="Arial" w:cs="Arial"/>
          <w:spacing w:val="-2"/>
          <w:sz w:val="22"/>
          <w:szCs w:val="22"/>
        </w:rPr>
        <w:tab/>
        <w:t>Respondent has been arrested for or convicted of a domestic violence crime as defined in RCW 10.99.020.</w:t>
      </w:r>
    </w:p>
    <w:p w14:paraId="7E5B482E" w14:textId="77777777" w:rsidR="007007F4" w:rsidRPr="00BB4980" w:rsidRDefault="007007F4" w:rsidP="007007F4">
      <w:pPr>
        <w:widowControl w:val="0"/>
        <w:tabs>
          <w:tab w:val="left" w:pos="1080"/>
          <w:tab w:val="left" w:pos="1440"/>
          <w:tab w:val="left" w:pos="1800"/>
          <w:tab w:val="left" w:pos="5310"/>
          <w:tab w:val="left" w:pos="7830"/>
        </w:tabs>
        <w:spacing w:after="240" w:line="276" w:lineRule="auto"/>
        <w:ind w:left="1800" w:hanging="720"/>
        <w:rPr>
          <w:rFonts w:ascii="Arial" w:hAnsi="Arial" w:cs="Arial"/>
          <w:spacing w:val="-2"/>
          <w:sz w:val="22"/>
          <w:szCs w:val="22"/>
        </w:rPr>
      </w:pPr>
      <w:r w:rsidRPr="00BB4980">
        <w:rPr>
          <w:rFonts w:ascii="Arial" w:hAnsi="Arial" w:cs="Arial"/>
          <w:spacing w:val="-2"/>
          <w:sz w:val="22"/>
          <w:szCs w:val="22"/>
        </w:rPr>
        <w:t>i.</w:t>
      </w:r>
      <w:r w:rsidRPr="00BB4980">
        <w:rPr>
          <w:rFonts w:ascii="Arial" w:hAnsi="Arial" w:cs="Arial"/>
          <w:spacing w:val="-2"/>
          <w:sz w:val="22"/>
          <w:szCs w:val="22"/>
        </w:rPr>
        <w:tab/>
      </w:r>
      <w:sdt>
        <w:sdtPr>
          <w:rPr>
            <w:rFonts w:ascii="Arial" w:hAnsi="Arial" w:cs="Arial"/>
            <w:sz w:val="22"/>
            <w:szCs w:val="22"/>
          </w:rPr>
          <w:id w:val="1852138302"/>
          <w14:checkbox>
            <w14:checked w14:val="0"/>
            <w14:checkedState w14:val="2612" w14:font="MS Gothic"/>
            <w14:uncheckedState w14:val="2610" w14:font="MS Gothic"/>
          </w14:checkbox>
        </w:sdtPr>
        <w:sdtEndPr/>
        <w:sdtContent>
          <w:r w:rsidRPr="00BB4980">
            <w:rPr>
              <w:rFonts w:ascii="MS Gothic" w:eastAsia="MS Gothic" w:hAnsi="MS Gothic" w:cs="Arial" w:hint="eastAsia"/>
              <w:sz w:val="22"/>
              <w:szCs w:val="22"/>
            </w:rPr>
            <w:t>☐</w:t>
          </w:r>
        </w:sdtContent>
      </w:sdt>
      <w:r w:rsidRPr="00BB4980">
        <w:rPr>
          <w:rFonts w:ascii="Arial" w:hAnsi="Arial" w:cs="Arial"/>
          <w:spacing w:val="-2"/>
          <w:sz w:val="22"/>
          <w:szCs w:val="22"/>
        </w:rPr>
        <w:tab/>
        <w:t>Respondent has been arrested for or convicted of a felony offense or violent crime.</w:t>
      </w:r>
    </w:p>
    <w:p w14:paraId="0EED02CD" w14:textId="77777777" w:rsidR="007007F4" w:rsidRPr="00BB4980" w:rsidRDefault="007007F4" w:rsidP="007007F4">
      <w:pPr>
        <w:widowControl w:val="0"/>
        <w:tabs>
          <w:tab w:val="left" w:pos="1080"/>
          <w:tab w:val="left" w:pos="1440"/>
          <w:tab w:val="left" w:pos="1800"/>
          <w:tab w:val="left" w:pos="7830"/>
        </w:tabs>
        <w:spacing w:after="240" w:line="276" w:lineRule="auto"/>
        <w:ind w:left="1800" w:hanging="720"/>
        <w:rPr>
          <w:rFonts w:ascii="Arial" w:hAnsi="Arial" w:cs="Arial"/>
          <w:spacing w:val="-2"/>
          <w:sz w:val="22"/>
          <w:szCs w:val="22"/>
        </w:rPr>
      </w:pPr>
      <w:r w:rsidRPr="00BB4980">
        <w:rPr>
          <w:rFonts w:ascii="Arial" w:hAnsi="Arial" w:cs="Arial"/>
          <w:spacing w:val="-2"/>
          <w:sz w:val="22"/>
          <w:szCs w:val="22"/>
        </w:rPr>
        <w:t>j.</w:t>
      </w:r>
      <w:r w:rsidRPr="00BB4980">
        <w:rPr>
          <w:rFonts w:ascii="Arial" w:hAnsi="Arial" w:cs="Arial"/>
          <w:spacing w:val="-2"/>
          <w:sz w:val="22"/>
          <w:szCs w:val="22"/>
        </w:rPr>
        <w:tab/>
      </w:r>
      <w:sdt>
        <w:sdtPr>
          <w:rPr>
            <w:rFonts w:ascii="Arial" w:hAnsi="Arial" w:cs="Arial"/>
            <w:sz w:val="22"/>
            <w:szCs w:val="22"/>
          </w:rPr>
          <w:id w:val="2062755082"/>
          <w14:checkbox>
            <w14:checked w14:val="0"/>
            <w14:checkedState w14:val="2612" w14:font="MS Gothic"/>
            <w14:uncheckedState w14:val="2610" w14:font="MS Gothic"/>
          </w14:checkbox>
        </w:sdtPr>
        <w:sdtEndPr/>
        <w:sdtContent>
          <w:r w:rsidRPr="00BB4980">
            <w:rPr>
              <w:rFonts w:ascii="MS Gothic" w:eastAsia="MS Gothic" w:hAnsi="MS Gothic" w:cs="Arial" w:hint="eastAsia"/>
              <w:sz w:val="22"/>
              <w:szCs w:val="22"/>
            </w:rPr>
            <w:t>☐</w:t>
          </w:r>
        </w:sdtContent>
      </w:sdt>
      <w:r w:rsidRPr="00BB4980">
        <w:rPr>
          <w:rFonts w:ascii="Arial" w:hAnsi="Arial" w:cs="Arial"/>
          <w:spacing w:val="-2"/>
          <w:sz w:val="22"/>
          <w:szCs w:val="22"/>
        </w:rPr>
        <w:tab/>
        <w:t>Respondent has been convicted of a hate crime under RCW 9A.36.080.</w:t>
      </w:r>
    </w:p>
    <w:p w14:paraId="35913024" w14:textId="77777777" w:rsidR="007007F4" w:rsidRPr="00BB4980" w:rsidRDefault="007007F4" w:rsidP="007007F4">
      <w:pPr>
        <w:widowControl w:val="0"/>
        <w:tabs>
          <w:tab w:val="left" w:pos="270"/>
          <w:tab w:val="left" w:pos="1080"/>
          <w:tab w:val="left" w:pos="1440"/>
          <w:tab w:val="left" w:pos="1800"/>
          <w:tab w:val="left" w:pos="5310"/>
          <w:tab w:val="left" w:pos="7830"/>
        </w:tabs>
        <w:spacing w:after="240" w:line="276" w:lineRule="auto"/>
        <w:ind w:left="1800" w:hanging="720"/>
        <w:rPr>
          <w:rFonts w:ascii="Arial" w:hAnsi="Arial" w:cs="Arial"/>
          <w:sz w:val="22"/>
          <w:szCs w:val="22"/>
        </w:rPr>
      </w:pPr>
      <w:r w:rsidRPr="00BB4980">
        <w:rPr>
          <w:rFonts w:ascii="Arial" w:hAnsi="Arial" w:cs="Arial"/>
          <w:sz w:val="22"/>
          <w:szCs w:val="22"/>
        </w:rPr>
        <w:t>k.</w:t>
      </w:r>
      <w:r w:rsidRPr="00BB4980">
        <w:rPr>
          <w:rFonts w:ascii="Arial" w:hAnsi="Arial" w:cs="Arial"/>
          <w:sz w:val="22"/>
          <w:szCs w:val="22"/>
        </w:rPr>
        <w:tab/>
      </w:r>
      <w:sdt>
        <w:sdtPr>
          <w:rPr>
            <w:rFonts w:ascii="Arial" w:hAnsi="Arial" w:cs="Arial"/>
            <w:sz w:val="22"/>
            <w:szCs w:val="22"/>
          </w:rPr>
          <w:id w:val="1671981813"/>
          <w14:checkbox>
            <w14:checked w14:val="0"/>
            <w14:checkedState w14:val="2612" w14:font="MS Gothic"/>
            <w14:uncheckedState w14:val="2610" w14:font="MS Gothic"/>
          </w14:checkbox>
        </w:sdtPr>
        <w:sdtEndPr/>
        <w:sdtContent>
          <w:r w:rsidRPr="00BB4980">
            <w:rPr>
              <w:rFonts w:ascii="MS Gothic" w:eastAsia="MS Gothic" w:hAnsi="MS Gothic" w:cs="Arial" w:hint="eastAsia"/>
              <w:sz w:val="22"/>
              <w:szCs w:val="22"/>
            </w:rPr>
            <w:t>☐</w:t>
          </w:r>
        </w:sdtContent>
      </w:sdt>
      <w:r w:rsidRPr="00BB4980">
        <w:rPr>
          <w:rFonts w:ascii="Arial" w:hAnsi="Arial" w:cs="Arial"/>
          <w:sz w:val="22"/>
          <w:szCs w:val="22"/>
        </w:rPr>
        <w:tab/>
        <w:t>Respondent has recently committed or threatened violence against self or others, whether Respondent had a firearm.</w:t>
      </w:r>
    </w:p>
    <w:p w14:paraId="1DF09B5D" w14:textId="77777777" w:rsidR="007007F4" w:rsidRPr="00BB4980" w:rsidRDefault="007007F4" w:rsidP="007007F4">
      <w:pPr>
        <w:widowControl w:val="0"/>
        <w:tabs>
          <w:tab w:val="left" w:pos="270"/>
          <w:tab w:val="left" w:pos="1080"/>
          <w:tab w:val="left" w:pos="1170"/>
          <w:tab w:val="left" w:pos="1440"/>
          <w:tab w:val="left" w:pos="1800"/>
          <w:tab w:val="left" w:pos="5310"/>
          <w:tab w:val="left" w:pos="7830"/>
        </w:tabs>
        <w:spacing w:after="240" w:line="276" w:lineRule="auto"/>
        <w:ind w:left="1800" w:hanging="720"/>
        <w:rPr>
          <w:rFonts w:ascii="Arial" w:hAnsi="Arial" w:cs="Arial"/>
          <w:spacing w:val="-2"/>
          <w:sz w:val="22"/>
          <w:szCs w:val="22"/>
        </w:rPr>
      </w:pPr>
      <w:r w:rsidRPr="00BB4980">
        <w:rPr>
          <w:rFonts w:ascii="Arial" w:hAnsi="Arial" w:cs="Arial"/>
          <w:sz w:val="22"/>
          <w:szCs w:val="22"/>
        </w:rPr>
        <w:tab/>
        <w:t>l</w:t>
      </w:r>
      <w:r w:rsidRPr="00BB4980">
        <w:rPr>
          <w:rFonts w:ascii="Arial" w:hAnsi="Arial" w:cs="Arial"/>
          <w:spacing w:val="-2"/>
          <w:sz w:val="22"/>
          <w:szCs w:val="22"/>
        </w:rPr>
        <w:t>.</w:t>
      </w:r>
      <w:r w:rsidRPr="00BB4980">
        <w:rPr>
          <w:rFonts w:ascii="Arial" w:hAnsi="Arial" w:cs="Arial"/>
          <w:spacing w:val="-2"/>
          <w:sz w:val="22"/>
          <w:szCs w:val="22"/>
        </w:rPr>
        <w:tab/>
      </w:r>
      <w:sdt>
        <w:sdtPr>
          <w:rPr>
            <w:rFonts w:ascii="Arial" w:hAnsi="Arial" w:cs="Arial"/>
            <w:sz w:val="22"/>
            <w:szCs w:val="22"/>
          </w:rPr>
          <w:id w:val="394391755"/>
          <w14:checkbox>
            <w14:checked w14:val="0"/>
            <w14:checkedState w14:val="2612" w14:font="MS Gothic"/>
            <w14:uncheckedState w14:val="2610" w14:font="MS Gothic"/>
          </w14:checkbox>
        </w:sdtPr>
        <w:sdtEndPr/>
        <w:sdtContent>
          <w:r w:rsidRPr="00BB4980">
            <w:rPr>
              <w:rFonts w:ascii="MS Gothic" w:eastAsia="MS Gothic" w:hAnsi="MS Gothic" w:cs="Arial" w:hint="eastAsia"/>
              <w:sz w:val="22"/>
              <w:szCs w:val="22"/>
            </w:rPr>
            <w:t>☐</w:t>
          </w:r>
        </w:sdtContent>
      </w:sdt>
      <w:r w:rsidRPr="00BB4980">
        <w:rPr>
          <w:rFonts w:ascii="Arial" w:hAnsi="Arial" w:cs="Arial"/>
          <w:sz w:val="22"/>
          <w:szCs w:val="22"/>
        </w:rPr>
        <w:tab/>
        <w:t>Respondent has shown, within the past 12 months, a pattern of acts or threats of violence, which can include violent acts against self or others.</w:t>
      </w:r>
    </w:p>
    <w:p w14:paraId="328500CC" w14:textId="77777777" w:rsidR="007007F4" w:rsidRPr="00BB4980" w:rsidRDefault="007007F4" w:rsidP="007007F4">
      <w:pPr>
        <w:widowControl w:val="0"/>
        <w:tabs>
          <w:tab w:val="left" w:pos="270"/>
          <w:tab w:val="left" w:pos="1080"/>
          <w:tab w:val="left" w:pos="1440"/>
          <w:tab w:val="left" w:pos="1800"/>
          <w:tab w:val="left" w:pos="5310"/>
          <w:tab w:val="left" w:pos="7830"/>
        </w:tabs>
        <w:spacing w:after="240" w:line="276" w:lineRule="auto"/>
        <w:ind w:left="1800" w:hanging="720"/>
        <w:rPr>
          <w:rFonts w:ascii="Arial" w:hAnsi="Arial" w:cs="Arial"/>
          <w:sz w:val="22"/>
          <w:szCs w:val="22"/>
        </w:rPr>
      </w:pPr>
      <w:r w:rsidRPr="00BB4980">
        <w:rPr>
          <w:rFonts w:ascii="Arial" w:hAnsi="Arial" w:cs="Arial"/>
          <w:spacing w:val="-2"/>
          <w:sz w:val="22"/>
          <w:szCs w:val="22"/>
        </w:rPr>
        <w:t>m.</w:t>
      </w:r>
      <w:r w:rsidRPr="00BB4980">
        <w:rPr>
          <w:rFonts w:ascii="Arial" w:hAnsi="Arial" w:cs="Arial"/>
          <w:sz w:val="22"/>
          <w:szCs w:val="22"/>
        </w:rPr>
        <w:tab/>
      </w:r>
      <w:sdt>
        <w:sdtPr>
          <w:rPr>
            <w:rFonts w:ascii="Arial" w:hAnsi="Arial" w:cs="Arial"/>
            <w:sz w:val="22"/>
            <w:szCs w:val="22"/>
          </w:rPr>
          <w:id w:val="2002465585"/>
          <w14:checkbox>
            <w14:checked w14:val="0"/>
            <w14:checkedState w14:val="2612" w14:font="MS Gothic"/>
            <w14:uncheckedState w14:val="2610" w14:font="MS Gothic"/>
          </w14:checkbox>
        </w:sdtPr>
        <w:sdtEndPr/>
        <w:sdtContent>
          <w:r w:rsidRPr="00BB4980">
            <w:rPr>
              <w:rFonts w:ascii="MS Gothic" w:eastAsia="MS Gothic" w:hAnsi="MS Gothic" w:cs="Arial" w:hint="eastAsia"/>
              <w:sz w:val="22"/>
              <w:szCs w:val="22"/>
            </w:rPr>
            <w:t>☐</w:t>
          </w:r>
        </w:sdtContent>
      </w:sdt>
      <w:r w:rsidRPr="00BB4980">
        <w:rPr>
          <w:rFonts w:ascii="Arial" w:hAnsi="Arial" w:cs="Arial"/>
          <w:spacing w:val="-2"/>
          <w:sz w:val="22"/>
          <w:szCs w:val="22"/>
        </w:rPr>
        <w:tab/>
      </w:r>
      <w:r w:rsidRPr="00BB4980">
        <w:rPr>
          <w:rFonts w:ascii="Arial" w:hAnsi="Arial" w:cs="Arial"/>
          <w:sz w:val="22"/>
          <w:szCs w:val="22"/>
        </w:rPr>
        <w:t>Respondent has a history of use, attempted use, or threatened use of physical force against another person.</w:t>
      </w:r>
    </w:p>
    <w:p w14:paraId="337C6CEC" w14:textId="77777777" w:rsidR="007007F4" w:rsidRPr="00BB4980" w:rsidRDefault="007007F4" w:rsidP="007007F4">
      <w:pPr>
        <w:widowControl w:val="0"/>
        <w:tabs>
          <w:tab w:val="left" w:pos="1080"/>
          <w:tab w:val="left" w:pos="1440"/>
          <w:tab w:val="left" w:pos="1800"/>
          <w:tab w:val="left" w:pos="7830"/>
        </w:tabs>
        <w:spacing w:after="240" w:line="276" w:lineRule="auto"/>
        <w:ind w:left="1800" w:hanging="720"/>
        <w:rPr>
          <w:rFonts w:ascii="Arial" w:hAnsi="Arial" w:cs="Arial"/>
          <w:spacing w:val="-2"/>
          <w:sz w:val="22"/>
          <w:szCs w:val="22"/>
        </w:rPr>
      </w:pPr>
      <w:r w:rsidRPr="00BB4980">
        <w:rPr>
          <w:rFonts w:ascii="Arial" w:hAnsi="Arial" w:cs="Arial"/>
          <w:sz w:val="22"/>
          <w:szCs w:val="22"/>
        </w:rPr>
        <w:t>n.</w:t>
      </w:r>
      <w:r w:rsidRPr="00BB4980">
        <w:rPr>
          <w:rFonts w:ascii="Arial" w:hAnsi="Arial" w:cs="Arial"/>
          <w:sz w:val="22"/>
          <w:szCs w:val="22"/>
        </w:rPr>
        <w:tab/>
      </w:r>
      <w:sdt>
        <w:sdtPr>
          <w:rPr>
            <w:rFonts w:ascii="Arial" w:hAnsi="Arial" w:cs="Arial"/>
            <w:sz w:val="22"/>
            <w:szCs w:val="22"/>
          </w:rPr>
          <w:id w:val="294255282"/>
          <w14:checkbox>
            <w14:checked w14:val="0"/>
            <w14:checkedState w14:val="2612" w14:font="MS Gothic"/>
            <w14:uncheckedState w14:val="2610" w14:font="MS Gothic"/>
          </w14:checkbox>
        </w:sdtPr>
        <w:sdtEndPr/>
        <w:sdtContent>
          <w:r w:rsidRPr="00BB4980">
            <w:rPr>
              <w:rFonts w:ascii="MS Gothic" w:eastAsia="MS Gothic" w:hAnsi="MS Gothic" w:cs="Arial" w:hint="eastAsia"/>
              <w:sz w:val="22"/>
              <w:szCs w:val="22"/>
            </w:rPr>
            <w:t>☐</w:t>
          </w:r>
        </w:sdtContent>
      </w:sdt>
      <w:r w:rsidRPr="00BB4980">
        <w:rPr>
          <w:rFonts w:ascii="Arial" w:hAnsi="Arial" w:cs="Arial"/>
          <w:spacing w:val="-2"/>
          <w:sz w:val="22"/>
          <w:szCs w:val="22"/>
        </w:rPr>
        <w:tab/>
      </w:r>
      <w:r w:rsidRPr="00BB4980">
        <w:rPr>
          <w:rFonts w:ascii="Arial" w:hAnsi="Arial" w:cs="Arial"/>
          <w:sz w:val="22"/>
          <w:szCs w:val="22"/>
        </w:rPr>
        <w:t>Respondent has a history of stalking another person.</w:t>
      </w:r>
    </w:p>
    <w:p w14:paraId="476B7945" w14:textId="77777777" w:rsidR="007007F4" w:rsidRPr="00BB4980" w:rsidRDefault="007007F4" w:rsidP="007007F4">
      <w:pPr>
        <w:widowControl w:val="0"/>
        <w:tabs>
          <w:tab w:val="left" w:pos="1080"/>
          <w:tab w:val="left" w:pos="1440"/>
          <w:tab w:val="left" w:pos="1800"/>
          <w:tab w:val="left" w:pos="5310"/>
          <w:tab w:val="left" w:pos="7830"/>
        </w:tabs>
        <w:spacing w:after="240" w:line="276" w:lineRule="auto"/>
        <w:ind w:left="1800" w:hanging="720"/>
        <w:rPr>
          <w:rFonts w:ascii="Arial" w:hAnsi="Arial" w:cs="Arial"/>
          <w:sz w:val="22"/>
          <w:szCs w:val="22"/>
        </w:rPr>
      </w:pPr>
      <w:r w:rsidRPr="00BB4980">
        <w:rPr>
          <w:rFonts w:ascii="Arial" w:hAnsi="Arial" w:cs="Arial"/>
          <w:spacing w:val="-2"/>
          <w:sz w:val="22"/>
          <w:szCs w:val="22"/>
        </w:rPr>
        <w:t>o.</w:t>
      </w:r>
      <w:r w:rsidRPr="00BB4980">
        <w:rPr>
          <w:rFonts w:ascii="Arial" w:hAnsi="Arial" w:cs="Arial"/>
          <w:spacing w:val="-2"/>
          <w:sz w:val="22"/>
          <w:szCs w:val="22"/>
        </w:rPr>
        <w:tab/>
      </w:r>
      <w:sdt>
        <w:sdtPr>
          <w:rPr>
            <w:rFonts w:ascii="Arial" w:hAnsi="Arial" w:cs="Arial"/>
            <w:sz w:val="22"/>
            <w:szCs w:val="22"/>
          </w:rPr>
          <w:id w:val="-1713873784"/>
          <w14:checkbox>
            <w14:checked w14:val="0"/>
            <w14:checkedState w14:val="2612" w14:font="MS Gothic"/>
            <w14:uncheckedState w14:val="2610" w14:font="MS Gothic"/>
          </w14:checkbox>
        </w:sdtPr>
        <w:sdtEndPr/>
        <w:sdtContent>
          <w:r w:rsidRPr="00BB4980">
            <w:rPr>
              <w:rFonts w:ascii="MS Gothic" w:eastAsia="MS Gothic" w:hAnsi="MS Gothic" w:cs="Arial" w:hint="eastAsia"/>
              <w:sz w:val="22"/>
              <w:szCs w:val="22"/>
            </w:rPr>
            <w:t>☐</w:t>
          </w:r>
        </w:sdtContent>
      </w:sdt>
      <w:r w:rsidRPr="00BB4980">
        <w:rPr>
          <w:rFonts w:ascii="Arial" w:hAnsi="Arial" w:cs="Arial"/>
          <w:sz w:val="22"/>
          <w:szCs w:val="22"/>
        </w:rPr>
        <w:tab/>
        <w:t>Respondent’s behaviors present an imminent threat of harm to self.</w:t>
      </w:r>
    </w:p>
    <w:p w14:paraId="01181640" w14:textId="77777777" w:rsidR="007007F4" w:rsidRPr="00BB4980" w:rsidRDefault="007007F4" w:rsidP="007007F4">
      <w:pPr>
        <w:widowControl w:val="0"/>
        <w:tabs>
          <w:tab w:val="left" w:pos="1080"/>
          <w:tab w:val="left" w:pos="1440"/>
          <w:tab w:val="left" w:pos="1800"/>
          <w:tab w:val="left" w:pos="5310"/>
          <w:tab w:val="left" w:pos="7830"/>
        </w:tabs>
        <w:spacing w:after="240" w:line="276" w:lineRule="auto"/>
        <w:ind w:left="1800" w:hanging="720"/>
        <w:rPr>
          <w:rFonts w:ascii="Arial" w:hAnsi="Arial" w:cs="Arial"/>
          <w:spacing w:val="-2"/>
          <w:sz w:val="22"/>
          <w:szCs w:val="22"/>
        </w:rPr>
      </w:pPr>
      <w:r w:rsidRPr="00BB4980">
        <w:rPr>
          <w:rFonts w:ascii="Arial" w:hAnsi="Arial" w:cs="Arial"/>
          <w:sz w:val="22"/>
          <w:szCs w:val="22"/>
        </w:rPr>
        <w:t>p.</w:t>
      </w:r>
      <w:r w:rsidRPr="00BB4980">
        <w:rPr>
          <w:rFonts w:ascii="Arial" w:hAnsi="Arial" w:cs="Arial"/>
          <w:sz w:val="22"/>
          <w:szCs w:val="22"/>
        </w:rPr>
        <w:tab/>
      </w:r>
      <w:sdt>
        <w:sdtPr>
          <w:rPr>
            <w:rFonts w:ascii="Arial" w:hAnsi="Arial" w:cs="Arial"/>
            <w:sz w:val="22"/>
            <w:szCs w:val="22"/>
          </w:rPr>
          <w:id w:val="1980796436"/>
          <w14:checkbox>
            <w14:checked w14:val="0"/>
            <w14:checkedState w14:val="2612" w14:font="MS Gothic"/>
            <w14:uncheckedState w14:val="2610" w14:font="MS Gothic"/>
          </w14:checkbox>
        </w:sdtPr>
        <w:sdtEndPr/>
        <w:sdtContent>
          <w:r w:rsidRPr="00BB4980">
            <w:rPr>
              <w:rFonts w:ascii="MS Gothic" w:eastAsia="MS Gothic" w:hAnsi="MS Gothic" w:cs="Arial" w:hint="eastAsia"/>
              <w:sz w:val="22"/>
              <w:szCs w:val="22"/>
            </w:rPr>
            <w:t>☐</w:t>
          </w:r>
        </w:sdtContent>
      </w:sdt>
      <w:r w:rsidRPr="00BB4980">
        <w:rPr>
          <w:rFonts w:ascii="Arial" w:hAnsi="Arial" w:cs="Arial"/>
          <w:sz w:val="22"/>
          <w:szCs w:val="22"/>
        </w:rPr>
        <w:tab/>
        <w:t>Respondent’s behaviors present an imminent threat of harm to others.</w:t>
      </w:r>
    </w:p>
    <w:p w14:paraId="141A41FC" w14:textId="77777777" w:rsidR="007007F4" w:rsidRPr="00BB4980" w:rsidRDefault="007007F4" w:rsidP="007007F4">
      <w:pPr>
        <w:widowControl w:val="0"/>
        <w:tabs>
          <w:tab w:val="left" w:pos="270"/>
          <w:tab w:val="left" w:pos="1080"/>
          <w:tab w:val="left" w:pos="1440"/>
          <w:tab w:val="left" w:pos="1800"/>
          <w:tab w:val="left" w:pos="5310"/>
          <w:tab w:val="left" w:pos="7830"/>
        </w:tabs>
        <w:ind w:left="1800" w:hanging="720"/>
        <w:rPr>
          <w:rFonts w:ascii="Arial" w:hAnsi="Arial" w:cs="Arial"/>
          <w:spacing w:val="-2"/>
          <w:sz w:val="22"/>
          <w:szCs w:val="22"/>
        </w:rPr>
      </w:pPr>
      <w:r w:rsidRPr="00BB4980">
        <w:rPr>
          <w:rFonts w:ascii="Arial" w:hAnsi="Arial" w:cs="Arial"/>
          <w:spacing w:val="-2"/>
          <w:sz w:val="22"/>
          <w:szCs w:val="22"/>
        </w:rPr>
        <w:t>q.</w:t>
      </w:r>
      <w:r w:rsidRPr="00BB4980">
        <w:rPr>
          <w:rFonts w:ascii="Arial" w:hAnsi="Arial" w:cs="Arial"/>
          <w:spacing w:val="-2"/>
          <w:sz w:val="22"/>
          <w:szCs w:val="22"/>
        </w:rPr>
        <w:tab/>
      </w:r>
      <w:sdt>
        <w:sdtPr>
          <w:rPr>
            <w:rFonts w:ascii="Arial" w:hAnsi="Arial" w:cs="Arial"/>
            <w:sz w:val="22"/>
            <w:szCs w:val="22"/>
          </w:rPr>
          <w:id w:val="-804308591"/>
          <w14:checkbox>
            <w14:checked w14:val="0"/>
            <w14:checkedState w14:val="2612" w14:font="MS Gothic"/>
            <w14:uncheckedState w14:val="2610" w14:font="MS Gothic"/>
          </w14:checkbox>
        </w:sdtPr>
        <w:sdtEndPr/>
        <w:sdtContent>
          <w:r w:rsidRPr="00BB4980">
            <w:rPr>
              <w:rFonts w:ascii="MS Gothic" w:eastAsia="MS Gothic" w:hAnsi="MS Gothic" w:cs="Arial" w:hint="eastAsia"/>
              <w:sz w:val="22"/>
              <w:szCs w:val="22"/>
            </w:rPr>
            <w:t>☐</w:t>
          </w:r>
        </w:sdtContent>
      </w:sdt>
      <w:r w:rsidRPr="00BB4980">
        <w:rPr>
          <w:rFonts w:ascii="Arial" w:hAnsi="Arial" w:cs="Arial"/>
          <w:spacing w:val="-2"/>
          <w:sz w:val="22"/>
          <w:szCs w:val="22"/>
        </w:rPr>
        <w:tab/>
        <w:t xml:space="preserve">There is corroborative evidence of Respondent’s abuse of: </w:t>
      </w:r>
    </w:p>
    <w:p w14:paraId="4E6224E2" w14:textId="77777777" w:rsidR="007007F4" w:rsidRPr="00BB4980" w:rsidRDefault="007007F4" w:rsidP="007007F4">
      <w:pPr>
        <w:widowControl w:val="0"/>
        <w:tabs>
          <w:tab w:val="left" w:pos="270"/>
          <w:tab w:val="left" w:pos="1080"/>
          <w:tab w:val="left" w:pos="1440"/>
          <w:tab w:val="left" w:pos="1800"/>
          <w:tab w:val="left" w:pos="5310"/>
          <w:tab w:val="left" w:pos="7830"/>
        </w:tabs>
        <w:spacing w:after="240" w:line="276" w:lineRule="auto"/>
        <w:ind w:left="2160" w:hanging="720"/>
        <w:rPr>
          <w:rFonts w:ascii="Arial" w:hAnsi="Arial" w:cs="Arial"/>
          <w:spacing w:val="-2"/>
          <w:sz w:val="22"/>
          <w:szCs w:val="22"/>
        </w:rPr>
      </w:pPr>
      <w:r w:rsidRPr="00BB4980">
        <w:rPr>
          <w:rFonts w:ascii="Arial" w:hAnsi="Arial" w:cs="Arial"/>
          <w:spacing w:val="-2"/>
          <w:sz w:val="22"/>
          <w:szCs w:val="22"/>
        </w:rPr>
        <w:tab/>
      </w:r>
      <w:sdt>
        <w:sdtPr>
          <w:rPr>
            <w:rFonts w:ascii="Arial" w:hAnsi="Arial" w:cs="Arial"/>
            <w:sz w:val="22"/>
            <w:szCs w:val="22"/>
          </w:rPr>
          <w:id w:val="140929523"/>
          <w14:checkbox>
            <w14:checked w14:val="0"/>
            <w14:checkedState w14:val="2612" w14:font="MS Gothic"/>
            <w14:uncheckedState w14:val="2610" w14:font="MS Gothic"/>
          </w14:checkbox>
        </w:sdtPr>
        <w:sdtEndPr/>
        <w:sdtContent>
          <w:r w:rsidRPr="00BB4980">
            <w:rPr>
              <w:rFonts w:ascii="MS Gothic" w:eastAsia="MS Gothic" w:hAnsi="MS Gothic" w:cs="Arial" w:hint="eastAsia"/>
              <w:sz w:val="22"/>
              <w:szCs w:val="22"/>
            </w:rPr>
            <w:t>☐</w:t>
          </w:r>
        </w:sdtContent>
      </w:sdt>
      <w:r w:rsidRPr="00BB4980">
        <w:rPr>
          <w:rFonts w:ascii="Arial" w:hAnsi="Arial" w:cs="Arial"/>
          <w:sz w:val="22"/>
          <w:szCs w:val="22"/>
        </w:rPr>
        <w:t xml:space="preserve"> </w:t>
      </w:r>
      <w:r w:rsidRPr="00BB4980">
        <w:rPr>
          <w:rFonts w:ascii="Arial" w:hAnsi="Arial" w:cs="Arial"/>
          <w:spacing w:val="-2"/>
          <w:sz w:val="22"/>
          <w:szCs w:val="22"/>
        </w:rPr>
        <w:t xml:space="preserve"> alcohol     </w:t>
      </w:r>
      <w:sdt>
        <w:sdtPr>
          <w:rPr>
            <w:rFonts w:ascii="Arial" w:hAnsi="Arial" w:cs="Arial"/>
            <w:sz w:val="22"/>
            <w:szCs w:val="22"/>
          </w:rPr>
          <w:id w:val="-23786550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BB4980">
        <w:rPr>
          <w:rFonts w:ascii="Arial" w:hAnsi="Arial" w:cs="Arial"/>
          <w:spacing w:val="-2"/>
          <w:sz w:val="22"/>
          <w:szCs w:val="22"/>
        </w:rPr>
        <w:t xml:space="preserve"> controlled substances.</w:t>
      </w:r>
    </w:p>
    <w:p w14:paraId="262DCA42" w14:textId="4C2F8ADE" w:rsidR="007007F4" w:rsidRDefault="007007F4" w:rsidP="007007F4">
      <w:pPr>
        <w:widowControl w:val="0"/>
        <w:tabs>
          <w:tab w:val="left" w:pos="1080"/>
          <w:tab w:val="left" w:pos="1170"/>
          <w:tab w:val="left" w:pos="1440"/>
          <w:tab w:val="left" w:pos="1800"/>
          <w:tab w:val="left" w:pos="9270"/>
        </w:tabs>
        <w:spacing w:line="276" w:lineRule="auto"/>
        <w:ind w:left="1800" w:hanging="720"/>
        <w:rPr>
          <w:rFonts w:ascii="Arial" w:hAnsi="Arial" w:cs="Arial"/>
          <w:spacing w:val="-2"/>
          <w:sz w:val="22"/>
          <w:szCs w:val="22"/>
          <w:u w:val="single"/>
        </w:rPr>
      </w:pPr>
      <w:r w:rsidRPr="00BB4980">
        <w:rPr>
          <w:rFonts w:ascii="Arial" w:hAnsi="Arial" w:cs="Arial"/>
          <w:spacing w:val="-2"/>
          <w:sz w:val="22"/>
          <w:szCs w:val="22"/>
        </w:rPr>
        <w:t>r.</w:t>
      </w:r>
      <w:r w:rsidRPr="00BB4980">
        <w:rPr>
          <w:rFonts w:ascii="Arial" w:hAnsi="Arial" w:cs="Arial"/>
          <w:spacing w:val="-2"/>
          <w:sz w:val="22"/>
          <w:szCs w:val="22"/>
        </w:rPr>
        <w:tab/>
      </w:r>
      <w:sdt>
        <w:sdtPr>
          <w:rPr>
            <w:rFonts w:ascii="Arial" w:hAnsi="Arial" w:cs="Arial"/>
            <w:sz w:val="22"/>
            <w:szCs w:val="22"/>
          </w:rPr>
          <w:id w:val="699822456"/>
          <w14:checkbox>
            <w14:checked w14:val="0"/>
            <w14:checkedState w14:val="2612" w14:font="MS Gothic"/>
            <w14:uncheckedState w14:val="2610" w14:font="MS Gothic"/>
          </w14:checkbox>
        </w:sdtPr>
        <w:sdtEndPr/>
        <w:sdtContent>
          <w:r w:rsidRPr="00BB4980">
            <w:rPr>
              <w:rFonts w:ascii="MS Gothic" w:eastAsia="MS Gothic" w:hAnsi="MS Gothic" w:cs="Arial" w:hint="eastAsia"/>
              <w:sz w:val="22"/>
              <w:szCs w:val="22"/>
            </w:rPr>
            <w:t>☐</w:t>
          </w:r>
        </w:sdtContent>
      </w:sdt>
      <w:r w:rsidRPr="00BB4980">
        <w:rPr>
          <w:rFonts w:ascii="Arial" w:hAnsi="Arial" w:cs="Arial"/>
          <w:spacing w:val="-2"/>
          <w:sz w:val="22"/>
          <w:szCs w:val="22"/>
        </w:rPr>
        <w:tab/>
        <w:t>Other:</w:t>
      </w:r>
      <w:r w:rsidRPr="00BB4980">
        <w:rPr>
          <w:rFonts w:ascii="Arial" w:hAnsi="Arial" w:cs="Arial"/>
          <w:spacing w:val="-2"/>
          <w:sz w:val="22"/>
          <w:szCs w:val="22"/>
          <w:u w:val="single"/>
        </w:rPr>
        <w:tab/>
      </w:r>
    </w:p>
    <w:p w14:paraId="56EF5085" w14:textId="77777777" w:rsidR="007007F4" w:rsidRPr="00BB4980" w:rsidRDefault="007007F4" w:rsidP="007007F4">
      <w:pPr>
        <w:widowControl w:val="0"/>
        <w:tabs>
          <w:tab w:val="left" w:pos="1080"/>
          <w:tab w:val="left" w:pos="1170"/>
          <w:tab w:val="left" w:pos="1440"/>
          <w:tab w:val="left" w:pos="1800"/>
          <w:tab w:val="left" w:pos="9270"/>
        </w:tabs>
        <w:spacing w:line="276" w:lineRule="auto"/>
        <w:ind w:left="1800" w:hanging="720"/>
        <w:rPr>
          <w:rFonts w:ascii="Arial" w:hAnsi="Arial" w:cs="Arial"/>
          <w:spacing w:val="-2"/>
          <w:sz w:val="22"/>
          <w:szCs w:val="22"/>
          <w:u w:val="single"/>
        </w:rPr>
      </w:pPr>
    </w:p>
    <w:p w14:paraId="0EF02DA5" w14:textId="77777777" w:rsidR="007007F4" w:rsidRDefault="007007F4" w:rsidP="007007F4">
      <w:pPr>
        <w:pStyle w:val="PONumberedSection"/>
        <w:numPr>
          <w:ilvl w:val="0"/>
          <w:numId w:val="0"/>
        </w:numPr>
        <w:spacing w:after="0"/>
        <w:ind w:left="720" w:hanging="720"/>
        <w:rPr>
          <w:rFonts w:eastAsiaTheme="minorHAnsi"/>
        </w:rPr>
      </w:pPr>
      <w:r>
        <w:rPr>
          <w:spacing w:val="-2"/>
        </w:rPr>
        <w:t>4.</w:t>
      </w:r>
      <w:r>
        <w:rPr>
          <w:spacing w:val="-2"/>
        </w:rPr>
        <w:tab/>
      </w:r>
      <w:r w:rsidRPr="00BB4980">
        <w:rPr>
          <w:rFonts w:eastAsiaTheme="minorHAnsi"/>
          <w:sz w:val="24"/>
          <w:szCs w:val="24"/>
        </w:rPr>
        <w:t>Washington Crime Information Center (WACIC) and Other Data Entry</w:t>
      </w:r>
      <w:r>
        <w:rPr>
          <w:rFonts w:eastAsiaTheme="minorHAnsi"/>
        </w:rPr>
        <w:br/>
      </w:r>
    </w:p>
    <w:tbl>
      <w:tblPr>
        <w:tblStyle w:val="TableGrid"/>
        <w:tblW w:w="0" w:type="auto"/>
        <w:tblInd w:w="1080" w:type="dxa"/>
        <w:tblLook w:val="04A0" w:firstRow="1" w:lastRow="0" w:firstColumn="1" w:lastColumn="0" w:noHBand="0" w:noVBand="1"/>
      </w:tblPr>
      <w:tblGrid>
        <w:gridCol w:w="8846"/>
      </w:tblGrid>
      <w:tr w:rsidR="007007F4" w14:paraId="0630E176" w14:textId="77777777" w:rsidTr="006C1B51">
        <w:tc>
          <w:tcPr>
            <w:tcW w:w="9926" w:type="dxa"/>
          </w:tcPr>
          <w:p w14:paraId="2F13D9E6" w14:textId="77777777" w:rsidR="007007F4" w:rsidRPr="007B3209" w:rsidRDefault="007007F4" w:rsidP="006C1B51">
            <w:pPr>
              <w:tabs>
                <w:tab w:val="left" w:pos="9270"/>
              </w:tabs>
              <w:spacing w:before="120"/>
              <w:ind w:left="144" w:right="576"/>
              <w:rPr>
                <w:rFonts w:ascii="Arial" w:hAnsi="Arial" w:cs="Arial"/>
                <w:sz w:val="21"/>
                <w:szCs w:val="21"/>
              </w:rPr>
            </w:pPr>
            <w:r w:rsidRPr="007B3209">
              <w:rPr>
                <w:rFonts w:ascii="Arial" w:hAnsi="Arial" w:cs="Arial"/>
                <w:b/>
                <w:bCs/>
                <w:sz w:val="21"/>
                <w:szCs w:val="21"/>
              </w:rPr>
              <w:t>Clerk’s Action.</w:t>
            </w:r>
            <w:r w:rsidRPr="007B3209">
              <w:rPr>
                <w:rFonts w:ascii="Arial" w:hAnsi="Arial" w:cs="Arial"/>
                <w:sz w:val="21"/>
                <w:szCs w:val="21"/>
              </w:rPr>
              <w:t xml:space="preserve"> The court clerk shall forward a copy of this order immediately to the following law enforcement agency (</w:t>
            </w:r>
            <w:r w:rsidRPr="007B3209">
              <w:rPr>
                <w:rFonts w:ascii="Arial" w:hAnsi="Arial" w:cs="Arial"/>
                <w:i/>
                <w:sz w:val="21"/>
                <w:szCs w:val="21"/>
              </w:rPr>
              <w:t>county or city</w:t>
            </w:r>
            <w:r w:rsidRPr="007B3209">
              <w:rPr>
                <w:rFonts w:ascii="Arial" w:hAnsi="Arial" w:cs="Arial"/>
                <w:sz w:val="21"/>
                <w:szCs w:val="21"/>
              </w:rPr>
              <w:t>) ___________________________  (</w:t>
            </w:r>
            <w:r w:rsidRPr="007B3209">
              <w:rPr>
                <w:rFonts w:ascii="Arial" w:hAnsi="Arial" w:cs="Arial"/>
                <w:bCs/>
                <w:i/>
                <w:sz w:val="21"/>
                <w:szCs w:val="21"/>
              </w:rPr>
              <w:t>check only one</w:t>
            </w:r>
            <w:r w:rsidRPr="007B3209">
              <w:rPr>
                <w:rFonts w:ascii="Arial" w:hAnsi="Arial" w:cs="Arial"/>
                <w:sz w:val="21"/>
                <w:szCs w:val="21"/>
              </w:rPr>
              <w:t>):</w:t>
            </w:r>
            <w:r w:rsidRPr="007B3209">
              <w:rPr>
                <w:rFonts w:ascii="Arial" w:hAnsi="Arial" w:cs="Arial"/>
                <w:szCs w:val="24"/>
              </w:rPr>
              <w:t xml:space="preserve"> </w:t>
            </w:r>
            <w:sdt>
              <w:sdtPr>
                <w:rPr>
                  <w:rFonts w:ascii="Arial" w:hAnsi="Arial" w:cs="Arial"/>
                  <w:szCs w:val="24"/>
                </w:rPr>
                <w:id w:val="-990095270"/>
                <w14:checkbox>
                  <w14:checked w14:val="0"/>
                  <w14:checkedState w14:val="2612" w14:font="MS Gothic"/>
                  <w14:uncheckedState w14:val="2610" w14:font="MS Gothic"/>
                </w14:checkbox>
              </w:sdtPr>
              <w:sdtEndPr/>
              <w:sdtContent>
                <w:r w:rsidRPr="007B3209">
                  <w:rPr>
                    <w:rFonts w:ascii="MS Gothic" w:eastAsia="MS Gothic" w:hAnsi="MS Gothic" w:cs="Arial" w:hint="eastAsia"/>
                    <w:szCs w:val="24"/>
                  </w:rPr>
                  <w:t>☐</w:t>
                </w:r>
              </w:sdtContent>
            </w:sdt>
            <w:r w:rsidRPr="007B3209">
              <w:rPr>
                <w:rFonts w:ascii="Arial" w:hAnsi="Arial" w:cs="Arial"/>
                <w:szCs w:val="24"/>
              </w:rPr>
              <w:t xml:space="preserve"> </w:t>
            </w:r>
            <w:r w:rsidRPr="007B3209">
              <w:rPr>
                <w:rFonts w:ascii="Arial" w:hAnsi="Arial" w:cs="Arial"/>
                <w:sz w:val="21"/>
                <w:szCs w:val="21"/>
              </w:rPr>
              <w:t xml:space="preserve">Sheriff’s Office or </w:t>
            </w:r>
            <w:r w:rsidRPr="007B3209">
              <w:rPr>
                <w:rFonts w:ascii="Arial" w:hAnsi="Arial" w:cs="Arial"/>
                <w:szCs w:val="24"/>
              </w:rPr>
              <w:t xml:space="preserve"> </w:t>
            </w:r>
            <w:sdt>
              <w:sdtPr>
                <w:rPr>
                  <w:rFonts w:ascii="Arial" w:hAnsi="Arial" w:cs="Arial"/>
                  <w:szCs w:val="24"/>
                </w:rPr>
                <w:id w:val="478341326"/>
                <w14:checkbox>
                  <w14:checked w14:val="0"/>
                  <w14:checkedState w14:val="2612" w14:font="MS Gothic"/>
                  <w14:uncheckedState w14:val="2610" w14:font="MS Gothic"/>
                </w14:checkbox>
              </w:sdtPr>
              <w:sdtEndPr/>
              <w:sdtContent>
                <w:r w:rsidRPr="007B3209">
                  <w:rPr>
                    <w:rFonts w:ascii="MS Gothic" w:eastAsia="MS Gothic" w:hAnsi="MS Gothic" w:cs="Arial" w:hint="eastAsia"/>
                    <w:szCs w:val="24"/>
                  </w:rPr>
                  <w:t>☐</w:t>
                </w:r>
              </w:sdtContent>
            </w:sdt>
            <w:r w:rsidRPr="007B3209">
              <w:rPr>
                <w:rFonts w:ascii="Arial" w:hAnsi="Arial" w:cs="Arial"/>
                <w:szCs w:val="24"/>
              </w:rPr>
              <w:t xml:space="preserve"> </w:t>
            </w:r>
            <w:r w:rsidRPr="007B3209">
              <w:rPr>
                <w:rFonts w:ascii="Arial" w:hAnsi="Arial" w:cs="Arial"/>
                <w:sz w:val="21"/>
                <w:szCs w:val="21"/>
              </w:rPr>
              <w:t>Police Department</w:t>
            </w:r>
          </w:p>
          <w:p w14:paraId="279B26EC" w14:textId="77777777" w:rsidR="007007F4" w:rsidRDefault="007007F4" w:rsidP="006C1B51">
            <w:pPr>
              <w:pStyle w:val="PO5indenthanging"/>
              <w:ind w:left="0" w:firstLine="0"/>
              <w:rPr>
                <w:rFonts w:eastAsiaTheme="minorHAnsi"/>
              </w:rPr>
            </w:pPr>
            <w:r w:rsidRPr="007B3209">
              <w:rPr>
                <w:sz w:val="21"/>
                <w:szCs w:val="21"/>
              </w:rPr>
              <w:t>This agency shall enter this order into WACIC and National Crime Info. Center (NCIC).</w:t>
            </w:r>
          </w:p>
        </w:tc>
      </w:tr>
    </w:tbl>
    <w:p w14:paraId="1C462869" w14:textId="77777777" w:rsidR="007007F4" w:rsidRDefault="007007F4" w:rsidP="007007F4">
      <w:pPr>
        <w:tabs>
          <w:tab w:val="left" w:pos="720"/>
          <w:tab w:val="left" w:pos="1152"/>
          <w:tab w:val="left" w:pos="1440"/>
          <w:tab w:val="left" w:pos="1538"/>
          <w:tab w:val="left" w:pos="2160"/>
        </w:tabs>
        <w:spacing w:before="120" w:after="240"/>
        <w:ind w:left="720" w:hanging="720"/>
        <w:rPr>
          <w:rFonts w:ascii="Arial" w:hAnsi="Arial" w:cs="Arial"/>
          <w:b/>
          <w:sz w:val="22"/>
          <w:szCs w:val="22"/>
        </w:rPr>
      </w:pPr>
      <w:r w:rsidRPr="00734BEF">
        <w:rPr>
          <w:rFonts w:ascii="Arial" w:hAnsi="Arial" w:cs="Arial"/>
          <w:b/>
          <w:sz w:val="22"/>
          <w:szCs w:val="22"/>
        </w:rPr>
        <w:t>5</w:t>
      </w:r>
      <w:r w:rsidRPr="00FA2FF0">
        <w:rPr>
          <w:rFonts w:ascii="Arial" w:hAnsi="Arial" w:cs="Arial"/>
          <w:b/>
          <w:sz w:val="22"/>
          <w:szCs w:val="22"/>
        </w:rPr>
        <w:t>.</w:t>
      </w:r>
      <w:r>
        <w:rPr>
          <w:rFonts w:ascii="Arial" w:hAnsi="Arial" w:cs="Arial"/>
          <w:sz w:val="22"/>
          <w:szCs w:val="22"/>
        </w:rPr>
        <w:tab/>
      </w:r>
      <w:r w:rsidRPr="00BB4980">
        <w:rPr>
          <w:rFonts w:ascii="Arial" w:hAnsi="Arial" w:cs="Arial"/>
          <w:b/>
          <w:szCs w:val="24"/>
        </w:rPr>
        <w:t>Service</w:t>
      </w:r>
    </w:p>
    <w:tbl>
      <w:tblPr>
        <w:tblStyle w:val="TableGrid"/>
        <w:tblW w:w="0" w:type="auto"/>
        <w:tblInd w:w="1075" w:type="dxa"/>
        <w:tblLook w:val="04A0" w:firstRow="1" w:lastRow="0" w:firstColumn="1" w:lastColumn="0" w:noHBand="0" w:noVBand="1"/>
      </w:tblPr>
      <w:tblGrid>
        <w:gridCol w:w="8851"/>
      </w:tblGrid>
      <w:tr w:rsidR="007007F4" w14:paraId="0DC5A353" w14:textId="77777777" w:rsidTr="006C1B51">
        <w:tc>
          <w:tcPr>
            <w:tcW w:w="8851" w:type="dxa"/>
          </w:tcPr>
          <w:p w14:paraId="4A8914FE" w14:textId="77777777" w:rsidR="007007F4" w:rsidRPr="007B3209" w:rsidRDefault="007E600F" w:rsidP="006C1B51">
            <w:pPr>
              <w:spacing w:before="120"/>
              <w:ind w:left="360" w:hanging="360"/>
              <w:rPr>
                <w:rFonts w:ascii="Arial" w:hAnsi="Arial" w:cs="Arial"/>
                <w:bCs/>
                <w:sz w:val="21"/>
                <w:szCs w:val="21"/>
              </w:rPr>
            </w:pPr>
            <w:sdt>
              <w:sdtPr>
                <w:rPr>
                  <w:rFonts w:ascii="Arial" w:hAnsi="Arial" w:cs="Arial"/>
                  <w:szCs w:val="24"/>
                </w:rPr>
                <w:id w:val="-1828129756"/>
                <w14:checkbox>
                  <w14:checked w14:val="0"/>
                  <w14:checkedState w14:val="2612" w14:font="MS Gothic"/>
                  <w14:uncheckedState w14:val="2610" w14:font="MS Gothic"/>
                </w14:checkbox>
              </w:sdtPr>
              <w:sdtEndPr/>
              <w:sdtContent>
                <w:r w:rsidR="007007F4" w:rsidRPr="007B3209">
                  <w:rPr>
                    <w:rFonts w:ascii="MS Gothic" w:eastAsia="MS Gothic" w:hAnsi="MS Gothic" w:cs="Arial" w:hint="eastAsia"/>
                    <w:szCs w:val="24"/>
                  </w:rPr>
                  <w:t>☐</w:t>
                </w:r>
              </w:sdtContent>
            </w:sdt>
            <w:r w:rsidR="007007F4" w:rsidRPr="007B3209">
              <w:rPr>
                <w:rFonts w:ascii="Arial" w:hAnsi="Arial" w:cs="Arial"/>
                <w:bCs/>
                <w:szCs w:val="24"/>
              </w:rPr>
              <w:tab/>
            </w:r>
            <w:r w:rsidR="007007F4" w:rsidRPr="007B3209">
              <w:rPr>
                <w:rFonts w:ascii="Arial" w:hAnsi="Arial" w:cs="Arial"/>
                <w:b/>
                <w:sz w:val="21"/>
                <w:szCs w:val="21"/>
              </w:rPr>
              <w:t>Required</w:t>
            </w:r>
            <w:r w:rsidR="007007F4" w:rsidRPr="007B3209">
              <w:rPr>
                <w:rFonts w:ascii="Arial" w:hAnsi="Arial" w:cs="Arial"/>
                <w:bCs/>
                <w:sz w:val="21"/>
                <w:szCs w:val="21"/>
              </w:rPr>
              <w:t xml:space="preserve">. The restrained person must be served with a service packet, including a </w:t>
            </w:r>
            <w:r w:rsidR="007007F4" w:rsidRPr="007B3209">
              <w:rPr>
                <w:rFonts w:ascii="Arial" w:hAnsi="Arial" w:cs="Arial"/>
                <w:sz w:val="21"/>
                <w:szCs w:val="21"/>
              </w:rPr>
              <w:t>copy of this order, the petition, and any supporting materials filed with the petition.</w:t>
            </w:r>
          </w:p>
          <w:p w14:paraId="07F72DBE" w14:textId="77777777" w:rsidR="007007F4" w:rsidRPr="007B3209" w:rsidRDefault="007E600F" w:rsidP="006C1B51">
            <w:pPr>
              <w:tabs>
                <w:tab w:val="left" w:pos="9187"/>
              </w:tabs>
              <w:spacing w:before="120"/>
              <w:ind w:left="720" w:hanging="360"/>
              <w:rPr>
                <w:rFonts w:ascii="Arial" w:hAnsi="Arial" w:cs="Arial"/>
                <w:sz w:val="21"/>
                <w:szCs w:val="21"/>
              </w:rPr>
            </w:pPr>
            <w:sdt>
              <w:sdtPr>
                <w:rPr>
                  <w:rFonts w:ascii="Arial" w:hAnsi="Arial" w:cs="Arial"/>
                  <w:szCs w:val="24"/>
                </w:rPr>
                <w:id w:val="1446738959"/>
                <w14:checkbox>
                  <w14:checked w14:val="0"/>
                  <w14:checkedState w14:val="2612" w14:font="MS Gothic"/>
                  <w14:uncheckedState w14:val="2610" w14:font="MS Gothic"/>
                </w14:checkbox>
              </w:sdtPr>
              <w:sdtEndPr/>
              <w:sdtContent>
                <w:r w:rsidR="007007F4" w:rsidRPr="007B3209">
                  <w:rPr>
                    <w:rFonts w:ascii="MS Gothic" w:eastAsia="MS Gothic" w:hAnsi="MS Gothic" w:cs="Arial" w:hint="eastAsia"/>
                    <w:szCs w:val="24"/>
                  </w:rPr>
                  <w:t>☐</w:t>
                </w:r>
              </w:sdtContent>
            </w:sdt>
            <w:r w:rsidR="007007F4" w:rsidRPr="007B3209">
              <w:rPr>
                <w:rFonts w:ascii="Arial" w:hAnsi="Arial" w:cs="Arial"/>
                <w:szCs w:val="24"/>
              </w:rPr>
              <w:t xml:space="preserve">  </w:t>
            </w:r>
            <w:r w:rsidR="007007F4" w:rsidRPr="007B3209">
              <w:rPr>
                <w:rFonts w:ascii="Arial" w:hAnsi="Arial" w:cs="Arial"/>
                <w:sz w:val="21"/>
                <w:szCs w:val="21"/>
              </w:rPr>
              <w:t xml:space="preserve">The </w:t>
            </w:r>
            <w:r w:rsidR="007007F4" w:rsidRPr="007B3209">
              <w:rPr>
                <w:rFonts w:ascii="Arial" w:hAnsi="Arial" w:cs="Arial"/>
                <w:b/>
                <w:bCs/>
                <w:sz w:val="21"/>
                <w:szCs w:val="21"/>
              </w:rPr>
              <w:t>law enforcement agency</w:t>
            </w:r>
            <w:r w:rsidR="007007F4" w:rsidRPr="007B3209">
              <w:rPr>
                <w:rFonts w:ascii="Arial" w:hAnsi="Arial" w:cs="Arial"/>
                <w:sz w:val="21"/>
                <w:szCs w:val="21"/>
              </w:rPr>
              <w:t xml:space="preserve"> where the restrained person lives or can be served shall serve </w:t>
            </w:r>
            <w:r w:rsidR="007007F4" w:rsidRPr="007B3209">
              <w:rPr>
                <w:rFonts w:ascii="Arial" w:hAnsi="Arial" w:cs="Arial"/>
                <w:iCs/>
                <w:sz w:val="21"/>
                <w:szCs w:val="21"/>
              </w:rPr>
              <w:t xml:space="preserve">the restrained person </w:t>
            </w:r>
            <w:r w:rsidR="007007F4" w:rsidRPr="007B3209">
              <w:rPr>
                <w:rFonts w:ascii="Arial" w:hAnsi="Arial" w:cs="Arial"/>
                <w:sz w:val="21"/>
                <w:szCs w:val="21"/>
              </w:rPr>
              <w:t>with the service packet and shall promptly complete and return proof of service to this court.</w:t>
            </w:r>
          </w:p>
          <w:p w14:paraId="30A280DB" w14:textId="77777777" w:rsidR="007007F4" w:rsidRPr="007B3209" w:rsidRDefault="007007F4" w:rsidP="006C1B51">
            <w:pPr>
              <w:tabs>
                <w:tab w:val="left" w:pos="9187"/>
              </w:tabs>
              <w:spacing w:before="120"/>
              <w:ind w:left="1080" w:hanging="360"/>
              <w:rPr>
                <w:rFonts w:ascii="Arial" w:hAnsi="Arial" w:cs="Arial"/>
                <w:sz w:val="21"/>
                <w:szCs w:val="21"/>
              </w:rPr>
            </w:pPr>
            <w:r w:rsidRPr="007B3209">
              <w:rPr>
                <w:rFonts w:ascii="Arial" w:hAnsi="Arial" w:cs="Arial"/>
                <w:sz w:val="21"/>
                <w:szCs w:val="21"/>
              </w:rPr>
              <w:t>Law enforcement agency: (</w:t>
            </w:r>
            <w:r w:rsidRPr="007B3209">
              <w:rPr>
                <w:rFonts w:ascii="Arial" w:hAnsi="Arial" w:cs="Arial"/>
                <w:i/>
                <w:sz w:val="21"/>
                <w:szCs w:val="21"/>
              </w:rPr>
              <w:t>county or city</w:t>
            </w:r>
            <w:r w:rsidRPr="007B3209">
              <w:rPr>
                <w:rFonts w:ascii="Arial" w:hAnsi="Arial" w:cs="Arial"/>
                <w:sz w:val="21"/>
                <w:szCs w:val="21"/>
              </w:rPr>
              <w:t>) ______________________________ (</w:t>
            </w:r>
            <w:r w:rsidRPr="007B3209">
              <w:rPr>
                <w:rFonts w:ascii="Arial" w:hAnsi="Arial" w:cs="Arial"/>
                <w:i/>
                <w:sz w:val="21"/>
                <w:szCs w:val="21"/>
              </w:rPr>
              <w:t>check only one</w:t>
            </w:r>
            <w:r w:rsidRPr="007B3209">
              <w:rPr>
                <w:rFonts w:ascii="Arial" w:hAnsi="Arial" w:cs="Arial"/>
                <w:sz w:val="21"/>
                <w:szCs w:val="21"/>
              </w:rPr>
              <w:t>):</w:t>
            </w:r>
            <w:r w:rsidRPr="007B3209">
              <w:rPr>
                <w:rFonts w:ascii="Arial" w:hAnsi="Arial" w:cs="Arial"/>
                <w:szCs w:val="24"/>
              </w:rPr>
              <w:t xml:space="preserve"> </w:t>
            </w:r>
            <w:sdt>
              <w:sdtPr>
                <w:rPr>
                  <w:rFonts w:ascii="Arial" w:hAnsi="Arial" w:cs="Arial"/>
                  <w:szCs w:val="24"/>
                </w:rPr>
                <w:id w:val="1308741655"/>
                <w14:checkbox>
                  <w14:checked w14:val="0"/>
                  <w14:checkedState w14:val="2612" w14:font="MS Gothic"/>
                  <w14:uncheckedState w14:val="2610" w14:font="MS Gothic"/>
                </w14:checkbox>
              </w:sdtPr>
              <w:sdtEndPr/>
              <w:sdtContent>
                <w:r w:rsidRPr="007B3209">
                  <w:rPr>
                    <w:rFonts w:ascii="MS Gothic" w:eastAsia="MS Gothic" w:hAnsi="MS Gothic" w:cs="Arial" w:hint="eastAsia"/>
                    <w:szCs w:val="24"/>
                  </w:rPr>
                  <w:t>☐</w:t>
                </w:r>
              </w:sdtContent>
            </w:sdt>
            <w:r w:rsidRPr="007B3209">
              <w:rPr>
                <w:rFonts w:ascii="Arial" w:hAnsi="Arial" w:cs="Arial"/>
                <w:szCs w:val="24"/>
              </w:rPr>
              <w:t xml:space="preserve"> </w:t>
            </w:r>
            <w:r w:rsidRPr="007B3209">
              <w:rPr>
                <w:rFonts w:ascii="Arial" w:hAnsi="Arial" w:cs="Arial"/>
                <w:sz w:val="21"/>
                <w:szCs w:val="21"/>
              </w:rPr>
              <w:t xml:space="preserve">Sheriff’s Office    </w:t>
            </w:r>
            <w:r w:rsidRPr="007B3209">
              <w:rPr>
                <w:rFonts w:ascii="Arial" w:hAnsi="Arial" w:cs="Arial"/>
                <w:i/>
                <w:iCs/>
                <w:sz w:val="21"/>
                <w:szCs w:val="21"/>
                <w:u w:val="single"/>
              </w:rPr>
              <w:t>or</w:t>
            </w:r>
            <w:r w:rsidRPr="007B3209">
              <w:rPr>
                <w:rFonts w:ascii="Arial" w:hAnsi="Arial" w:cs="Arial"/>
                <w:sz w:val="21"/>
                <w:szCs w:val="21"/>
              </w:rPr>
              <w:t xml:space="preserve">   </w:t>
            </w:r>
            <w:r w:rsidRPr="007B3209">
              <w:rPr>
                <w:rFonts w:ascii="Arial" w:hAnsi="Arial" w:cs="Arial"/>
                <w:i/>
                <w:iCs/>
                <w:szCs w:val="24"/>
              </w:rPr>
              <w:t xml:space="preserve"> </w:t>
            </w:r>
            <w:sdt>
              <w:sdtPr>
                <w:rPr>
                  <w:rFonts w:ascii="Arial" w:hAnsi="Arial" w:cs="Arial"/>
                  <w:szCs w:val="24"/>
                </w:rPr>
                <w:id w:val="1329021395"/>
                <w14:checkbox>
                  <w14:checked w14:val="0"/>
                  <w14:checkedState w14:val="2612" w14:font="MS Gothic"/>
                  <w14:uncheckedState w14:val="2610" w14:font="MS Gothic"/>
                </w14:checkbox>
              </w:sdtPr>
              <w:sdtEndPr/>
              <w:sdtContent>
                <w:r w:rsidRPr="007B3209">
                  <w:rPr>
                    <w:rFonts w:ascii="MS Gothic" w:eastAsia="MS Gothic" w:hAnsi="MS Gothic" w:cs="Arial" w:hint="eastAsia"/>
                    <w:szCs w:val="24"/>
                  </w:rPr>
                  <w:t>☐</w:t>
                </w:r>
              </w:sdtContent>
            </w:sdt>
            <w:r w:rsidRPr="007B3209">
              <w:rPr>
                <w:rFonts w:ascii="Arial" w:hAnsi="Arial" w:cs="Arial"/>
                <w:szCs w:val="24"/>
              </w:rPr>
              <w:t xml:space="preserve"> </w:t>
            </w:r>
            <w:r w:rsidRPr="007B3209">
              <w:rPr>
                <w:rFonts w:ascii="Arial" w:hAnsi="Arial" w:cs="Arial"/>
                <w:sz w:val="21"/>
                <w:szCs w:val="21"/>
              </w:rPr>
              <w:t>Police Department</w:t>
            </w:r>
          </w:p>
          <w:p w14:paraId="65361930" w14:textId="77777777" w:rsidR="007007F4" w:rsidRPr="007B3209" w:rsidRDefault="007007F4" w:rsidP="006C1B51">
            <w:pPr>
              <w:spacing w:before="120"/>
              <w:ind w:left="360"/>
              <w:rPr>
                <w:rFonts w:ascii="Arial" w:hAnsi="Arial" w:cs="Arial"/>
                <w:sz w:val="21"/>
                <w:szCs w:val="21"/>
              </w:rPr>
            </w:pPr>
            <w:r w:rsidRPr="007B3209">
              <w:rPr>
                <w:rFonts w:ascii="Arial" w:hAnsi="Arial" w:cs="Arial"/>
                <w:b/>
                <w:bCs/>
                <w:sz w:val="21"/>
                <w:szCs w:val="21"/>
              </w:rPr>
              <w:t>Clerk’s Action</w:t>
            </w:r>
            <w:r w:rsidRPr="007B3209">
              <w:rPr>
                <w:rFonts w:ascii="Arial" w:hAnsi="Arial" w:cs="Arial"/>
                <w:bCs/>
                <w:sz w:val="21"/>
                <w:szCs w:val="21"/>
              </w:rPr>
              <w:t xml:space="preserve">. </w:t>
            </w:r>
            <w:r w:rsidRPr="007B3209">
              <w:rPr>
                <w:rFonts w:ascii="Arial" w:hAnsi="Arial" w:cs="Arial"/>
                <w:sz w:val="21"/>
                <w:szCs w:val="21"/>
              </w:rPr>
              <w:t>The court clerk shall forward a service packet on or before the next judicial day to the agency and/or party checked above. The court clerk shall also provide a copy of the service packet to the protected person.</w:t>
            </w:r>
          </w:p>
          <w:p w14:paraId="67713927" w14:textId="77777777" w:rsidR="007007F4" w:rsidRPr="007B3209" w:rsidRDefault="007E600F" w:rsidP="006C1B51">
            <w:pPr>
              <w:pStyle w:val="PO75indenthanging"/>
              <w:tabs>
                <w:tab w:val="left" w:pos="9274"/>
              </w:tabs>
              <w:spacing w:before="120" w:after="0"/>
              <w:ind w:left="720"/>
              <w:rPr>
                <w:rFonts w:eastAsia="Calibri"/>
                <w:sz w:val="21"/>
                <w:szCs w:val="21"/>
              </w:rPr>
            </w:pPr>
            <w:sdt>
              <w:sdtPr>
                <w:rPr>
                  <w:sz w:val="24"/>
                  <w:szCs w:val="24"/>
                </w:rPr>
                <w:id w:val="-530033434"/>
                <w14:checkbox>
                  <w14:checked w14:val="0"/>
                  <w14:checkedState w14:val="2612" w14:font="MS Gothic"/>
                  <w14:uncheckedState w14:val="2610" w14:font="MS Gothic"/>
                </w14:checkbox>
              </w:sdtPr>
              <w:sdtEndPr/>
              <w:sdtContent>
                <w:r w:rsidR="007007F4" w:rsidRPr="007B3209">
                  <w:rPr>
                    <w:rFonts w:ascii="MS Gothic" w:eastAsia="MS Gothic" w:hAnsi="MS Gothic" w:hint="eastAsia"/>
                    <w:sz w:val="24"/>
                    <w:szCs w:val="24"/>
                  </w:rPr>
                  <w:t>☐</w:t>
                </w:r>
              </w:sdtContent>
            </w:sdt>
            <w:r w:rsidR="007007F4" w:rsidRPr="007B3209">
              <w:rPr>
                <w:sz w:val="24"/>
                <w:szCs w:val="24"/>
              </w:rPr>
              <w:tab/>
            </w:r>
            <w:r w:rsidR="007007F4" w:rsidRPr="007B3209">
              <w:rPr>
                <w:b/>
                <w:bCs/>
                <w:sz w:val="21"/>
                <w:szCs w:val="21"/>
              </w:rPr>
              <w:t>Alternative Service Allowed</w:t>
            </w:r>
            <w:r w:rsidR="007007F4" w:rsidRPr="007B3209">
              <w:rPr>
                <w:sz w:val="21"/>
                <w:szCs w:val="21"/>
              </w:rPr>
              <w:t>. The court authorizes alternative service by separate order (</w:t>
            </w:r>
            <w:r w:rsidR="007007F4" w:rsidRPr="007B3209">
              <w:rPr>
                <w:i/>
                <w:iCs/>
                <w:sz w:val="21"/>
                <w:szCs w:val="21"/>
              </w:rPr>
              <w:t>specify</w:t>
            </w:r>
            <w:r w:rsidR="007007F4" w:rsidRPr="007B3209">
              <w:rPr>
                <w:sz w:val="21"/>
                <w:szCs w:val="21"/>
              </w:rPr>
              <w:t>): ____________________________________________</w:t>
            </w:r>
          </w:p>
          <w:p w14:paraId="7DAA6A86" w14:textId="77777777" w:rsidR="007007F4" w:rsidRPr="00BB4980" w:rsidRDefault="007E600F" w:rsidP="006C1B51">
            <w:pPr>
              <w:spacing w:before="120" w:after="240"/>
              <w:ind w:left="360" w:hanging="360"/>
              <w:rPr>
                <w:rFonts w:ascii="Arial" w:hAnsi="Arial" w:cs="Arial"/>
                <w:bCs/>
                <w:sz w:val="22"/>
                <w:szCs w:val="22"/>
              </w:rPr>
            </w:pPr>
            <w:sdt>
              <w:sdtPr>
                <w:rPr>
                  <w:rFonts w:ascii="Arial" w:hAnsi="Arial" w:cs="Arial"/>
                  <w:szCs w:val="24"/>
                </w:rPr>
                <w:id w:val="-813482637"/>
                <w14:checkbox>
                  <w14:checked w14:val="0"/>
                  <w14:checkedState w14:val="2612" w14:font="MS Gothic"/>
                  <w14:uncheckedState w14:val="2610" w14:font="MS Gothic"/>
                </w14:checkbox>
              </w:sdtPr>
              <w:sdtEndPr/>
              <w:sdtContent>
                <w:r w:rsidR="007007F4" w:rsidRPr="007B3209">
                  <w:rPr>
                    <w:rFonts w:ascii="MS Gothic" w:eastAsia="MS Gothic" w:hAnsi="MS Gothic" w:cs="Arial" w:hint="eastAsia"/>
                    <w:szCs w:val="24"/>
                  </w:rPr>
                  <w:t>☐</w:t>
                </w:r>
              </w:sdtContent>
            </w:sdt>
            <w:r w:rsidR="007007F4" w:rsidRPr="007B3209">
              <w:rPr>
                <w:rFonts w:ascii="Arial" w:hAnsi="Arial" w:cs="Arial"/>
                <w:bCs/>
                <w:szCs w:val="24"/>
              </w:rPr>
              <w:tab/>
            </w:r>
            <w:r w:rsidR="007007F4" w:rsidRPr="007B3209">
              <w:rPr>
                <w:rFonts w:ascii="Arial" w:hAnsi="Arial" w:cs="Arial"/>
                <w:b/>
                <w:sz w:val="21"/>
                <w:szCs w:val="21"/>
              </w:rPr>
              <w:t>Not required.</w:t>
            </w:r>
            <w:r w:rsidR="007007F4" w:rsidRPr="007B3209">
              <w:rPr>
                <w:rFonts w:ascii="Arial" w:hAnsi="Arial" w:cs="Arial"/>
                <w:bCs/>
                <w:sz w:val="21"/>
                <w:szCs w:val="21"/>
              </w:rPr>
              <w:t xml:space="preserve"> The restrained person appeared at the hearing, in person or remotely, and received notice of the order. No further service is required. </w:t>
            </w:r>
            <w:r w:rsidR="007007F4" w:rsidRPr="007B3209" w:rsidDel="008340A8">
              <w:rPr>
                <w:rFonts w:ascii="Arial" w:hAnsi="Arial" w:cs="Arial"/>
                <w:bCs/>
                <w:sz w:val="21"/>
                <w:szCs w:val="21"/>
              </w:rPr>
              <w:t xml:space="preserve">See section </w:t>
            </w:r>
            <w:r w:rsidR="007007F4" w:rsidRPr="007B3209">
              <w:rPr>
                <w:rFonts w:ascii="Arial" w:hAnsi="Arial" w:cs="Arial"/>
                <w:b/>
                <w:bCs/>
                <w:sz w:val="21"/>
                <w:szCs w:val="21"/>
              </w:rPr>
              <w:t>2</w:t>
            </w:r>
            <w:r w:rsidR="007007F4" w:rsidRPr="007B3209" w:rsidDel="008340A8">
              <w:rPr>
                <w:rFonts w:ascii="Arial" w:hAnsi="Arial" w:cs="Arial"/>
                <w:bCs/>
                <w:sz w:val="21"/>
                <w:szCs w:val="21"/>
              </w:rPr>
              <w:t xml:space="preserve"> above for appearances.</w:t>
            </w:r>
            <w:r w:rsidR="007007F4" w:rsidRPr="007B3209">
              <w:rPr>
                <w:rFonts w:ascii="Arial" w:hAnsi="Arial" w:cs="Arial"/>
                <w:bCs/>
                <w:sz w:val="21"/>
                <w:szCs w:val="21"/>
              </w:rPr>
              <w:t xml:space="preserve"> (</w:t>
            </w:r>
            <w:r w:rsidR="007007F4" w:rsidRPr="007B3209">
              <w:rPr>
                <w:rFonts w:ascii="Arial" w:hAnsi="Arial" w:cs="Arial"/>
                <w:bCs/>
                <w:i/>
                <w:iCs/>
                <w:sz w:val="21"/>
                <w:szCs w:val="21"/>
              </w:rPr>
              <w:t>May apply even if the restrained person left before a final ruling is issued or signed.</w:t>
            </w:r>
            <w:r w:rsidR="007007F4" w:rsidRPr="007B3209">
              <w:rPr>
                <w:rFonts w:ascii="Arial" w:hAnsi="Arial" w:cs="Arial"/>
                <w:bCs/>
                <w:sz w:val="21"/>
                <w:szCs w:val="21"/>
              </w:rPr>
              <w:t>)</w:t>
            </w:r>
          </w:p>
        </w:tc>
      </w:tr>
    </w:tbl>
    <w:p w14:paraId="72175861" w14:textId="77777777" w:rsidR="007007F4" w:rsidRDefault="007007F4" w:rsidP="007007F4">
      <w:pPr>
        <w:tabs>
          <w:tab w:val="left" w:pos="720"/>
          <w:tab w:val="left" w:pos="1080"/>
        </w:tabs>
        <w:spacing w:before="120"/>
        <w:rPr>
          <w:rFonts w:ascii="Arial" w:eastAsiaTheme="minorHAnsi" w:hAnsi="Arial" w:cs="Arial"/>
          <w:b/>
          <w:szCs w:val="24"/>
        </w:rPr>
      </w:pPr>
      <w:r w:rsidRPr="00830117">
        <w:rPr>
          <w:rFonts w:ascii="Arial" w:hAnsi="Arial" w:cs="Arial"/>
          <w:b/>
          <w:sz w:val="22"/>
          <w:szCs w:val="22"/>
        </w:rPr>
        <w:t>6.</w:t>
      </w:r>
      <w:r w:rsidRPr="00214821">
        <w:rPr>
          <w:rFonts w:ascii="Arial" w:hAnsi="Arial" w:cs="Arial"/>
          <w:b/>
          <w:sz w:val="22"/>
          <w:szCs w:val="22"/>
        </w:rPr>
        <w:tab/>
      </w:r>
      <w:sdt>
        <w:sdtPr>
          <w:rPr>
            <w:rFonts w:ascii="Arial" w:hAnsi="Arial" w:cs="Arial"/>
            <w:sz w:val="28"/>
            <w:szCs w:val="28"/>
          </w:rPr>
          <w:id w:val="1758174662"/>
          <w14:checkbox>
            <w14:checked w14:val="0"/>
            <w14:checkedState w14:val="2612" w14:font="MS Gothic"/>
            <w14:uncheckedState w14:val="2610" w14:font="MS Gothic"/>
          </w14:checkbox>
        </w:sdtPr>
        <w:sdtEndPr/>
        <w:sdtContent>
          <w:r w:rsidRPr="007B3209">
            <w:rPr>
              <w:rFonts w:ascii="MS Gothic" w:eastAsia="MS Gothic" w:hAnsi="MS Gothic" w:cs="Arial" w:hint="eastAsia"/>
              <w:sz w:val="28"/>
              <w:szCs w:val="28"/>
            </w:rPr>
            <w:t>☐</w:t>
          </w:r>
        </w:sdtContent>
      </w:sdt>
      <w:r w:rsidRPr="007B3209">
        <w:rPr>
          <w:rFonts w:ascii="Arial" w:eastAsiaTheme="minorHAnsi" w:hAnsi="Arial" w:cs="Arial"/>
          <w:szCs w:val="24"/>
        </w:rPr>
        <w:tab/>
      </w:r>
      <w:r w:rsidRPr="00BB4980">
        <w:rPr>
          <w:rFonts w:ascii="Arial" w:eastAsiaTheme="minorHAnsi" w:hAnsi="Arial" w:cs="Arial"/>
          <w:b/>
          <w:szCs w:val="24"/>
        </w:rPr>
        <w:t>Service on Others</w:t>
      </w:r>
    </w:p>
    <w:tbl>
      <w:tblPr>
        <w:tblStyle w:val="TableGrid"/>
        <w:tblW w:w="0" w:type="auto"/>
        <w:tblInd w:w="1075" w:type="dxa"/>
        <w:tblLook w:val="04A0" w:firstRow="1" w:lastRow="0" w:firstColumn="1" w:lastColumn="0" w:noHBand="0" w:noVBand="1"/>
      </w:tblPr>
      <w:tblGrid>
        <w:gridCol w:w="8851"/>
      </w:tblGrid>
      <w:tr w:rsidR="007007F4" w14:paraId="168A5C7C" w14:textId="77777777" w:rsidTr="006C1B51">
        <w:tc>
          <w:tcPr>
            <w:tcW w:w="8851" w:type="dxa"/>
          </w:tcPr>
          <w:p w14:paraId="04A6680B" w14:textId="77777777" w:rsidR="007007F4" w:rsidRPr="007B3209" w:rsidRDefault="007007F4" w:rsidP="006C1B51">
            <w:pPr>
              <w:pStyle w:val="PO5indenthanging"/>
              <w:tabs>
                <w:tab w:val="clear" w:pos="1080"/>
                <w:tab w:val="left" w:pos="8910"/>
              </w:tabs>
              <w:spacing w:after="0"/>
              <w:ind w:left="360"/>
              <w:rPr>
                <w:sz w:val="21"/>
                <w:szCs w:val="21"/>
              </w:rPr>
            </w:pPr>
            <w:r w:rsidRPr="007B3209">
              <w:rPr>
                <w:sz w:val="21"/>
                <w:szCs w:val="21"/>
              </w:rPr>
              <w:t>Service on the adult’s guardian/conservator (</w:t>
            </w:r>
            <w:r w:rsidRPr="007B3209">
              <w:rPr>
                <w:i/>
                <w:iCs/>
                <w:sz w:val="21"/>
                <w:szCs w:val="21"/>
              </w:rPr>
              <w:t>name/s</w:t>
            </w:r>
            <w:r w:rsidRPr="007B3209">
              <w:rPr>
                <w:sz w:val="21"/>
                <w:szCs w:val="21"/>
              </w:rPr>
              <w:t>) _____________________</w:t>
            </w:r>
            <w:r>
              <w:rPr>
                <w:sz w:val="21"/>
                <w:szCs w:val="21"/>
              </w:rPr>
              <w:t>___</w:t>
            </w:r>
            <w:r w:rsidRPr="007B3209">
              <w:rPr>
                <w:sz w:val="21"/>
                <w:szCs w:val="21"/>
              </w:rPr>
              <w:t>____ is:</w:t>
            </w:r>
          </w:p>
          <w:p w14:paraId="7EF22990" w14:textId="77777777" w:rsidR="007007F4" w:rsidRPr="007B3209" w:rsidRDefault="007E600F" w:rsidP="006C1B51">
            <w:pPr>
              <w:pStyle w:val="PO75indenthanging"/>
              <w:spacing w:before="120" w:after="0"/>
              <w:ind w:left="360"/>
              <w:rPr>
                <w:sz w:val="21"/>
                <w:szCs w:val="21"/>
              </w:rPr>
            </w:pPr>
            <w:sdt>
              <w:sdtPr>
                <w:rPr>
                  <w:sz w:val="24"/>
                  <w:szCs w:val="24"/>
                </w:rPr>
                <w:id w:val="-1723206948"/>
                <w14:checkbox>
                  <w14:checked w14:val="0"/>
                  <w14:checkedState w14:val="2612" w14:font="MS Gothic"/>
                  <w14:uncheckedState w14:val="2610" w14:font="MS Gothic"/>
                </w14:checkbox>
              </w:sdtPr>
              <w:sdtEndPr/>
              <w:sdtContent>
                <w:r w:rsidR="007007F4" w:rsidRPr="007B3209">
                  <w:rPr>
                    <w:rFonts w:ascii="MS Gothic" w:eastAsia="MS Gothic" w:hAnsi="MS Gothic" w:hint="eastAsia"/>
                    <w:sz w:val="24"/>
                    <w:szCs w:val="24"/>
                  </w:rPr>
                  <w:t>☐</w:t>
                </w:r>
              </w:sdtContent>
            </w:sdt>
            <w:r w:rsidR="007007F4" w:rsidRPr="007B3209">
              <w:rPr>
                <w:sz w:val="24"/>
                <w:szCs w:val="24"/>
              </w:rPr>
              <w:tab/>
            </w:r>
            <w:r w:rsidR="007007F4" w:rsidRPr="007B3209">
              <w:rPr>
                <w:b/>
                <w:bCs/>
                <w:sz w:val="21"/>
                <w:szCs w:val="21"/>
              </w:rPr>
              <w:t>Required.</w:t>
            </w:r>
          </w:p>
          <w:p w14:paraId="2B3162AA" w14:textId="77777777" w:rsidR="007007F4" w:rsidRPr="007B3209" w:rsidRDefault="007E600F" w:rsidP="006C1B51">
            <w:pPr>
              <w:tabs>
                <w:tab w:val="left" w:pos="9187"/>
              </w:tabs>
              <w:spacing w:before="120"/>
              <w:ind w:left="360" w:hanging="360"/>
              <w:rPr>
                <w:rFonts w:ascii="Arial" w:hAnsi="Arial" w:cs="Arial"/>
                <w:sz w:val="21"/>
                <w:szCs w:val="21"/>
              </w:rPr>
            </w:pPr>
            <w:sdt>
              <w:sdtPr>
                <w:rPr>
                  <w:rFonts w:ascii="Arial" w:hAnsi="Arial" w:cs="Arial"/>
                  <w:szCs w:val="24"/>
                </w:rPr>
                <w:id w:val="-1864898787"/>
                <w14:checkbox>
                  <w14:checked w14:val="0"/>
                  <w14:checkedState w14:val="2612" w14:font="MS Gothic"/>
                  <w14:uncheckedState w14:val="2610" w14:font="MS Gothic"/>
                </w14:checkbox>
              </w:sdtPr>
              <w:sdtEndPr/>
              <w:sdtContent>
                <w:r w:rsidR="007007F4" w:rsidRPr="007B3209">
                  <w:rPr>
                    <w:rFonts w:ascii="MS Gothic" w:eastAsia="MS Gothic" w:hAnsi="MS Gothic" w:cs="Arial" w:hint="eastAsia"/>
                    <w:szCs w:val="24"/>
                  </w:rPr>
                  <w:t>☐</w:t>
                </w:r>
              </w:sdtContent>
            </w:sdt>
            <w:r w:rsidR="007007F4" w:rsidRPr="007B3209">
              <w:rPr>
                <w:rFonts w:ascii="Arial" w:hAnsi="Arial" w:cs="Arial"/>
                <w:szCs w:val="24"/>
              </w:rPr>
              <w:tab/>
            </w:r>
            <w:r w:rsidR="007007F4" w:rsidRPr="007B3209">
              <w:rPr>
                <w:rFonts w:ascii="Arial" w:hAnsi="Arial" w:cs="Arial"/>
                <w:sz w:val="21"/>
                <w:szCs w:val="21"/>
              </w:rPr>
              <w:t xml:space="preserve">The </w:t>
            </w:r>
            <w:r w:rsidR="007007F4" w:rsidRPr="007B3209">
              <w:rPr>
                <w:rFonts w:ascii="Arial" w:hAnsi="Arial" w:cs="Arial"/>
                <w:b/>
                <w:bCs/>
                <w:sz w:val="21"/>
                <w:szCs w:val="21"/>
              </w:rPr>
              <w:t>law enforcement agency</w:t>
            </w:r>
            <w:r w:rsidR="007007F4" w:rsidRPr="007B3209">
              <w:rPr>
                <w:rFonts w:ascii="Arial" w:hAnsi="Arial" w:cs="Arial"/>
                <w:sz w:val="21"/>
                <w:szCs w:val="21"/>
              </w:rPr>
              <w:t xml:space="preserve"> where the person to be served lives or can be served shall serve a copy of this order and shall promptly complete and return proof of service to this court.</w:t>
            </w:r>
          </w:p>
          <w:p w14:paraId="20A2D639" w14:textId="77777777" w:rsidR="007007F4" w:rsidRPr="007B3209" w:rsidRDefault="007007F4" w:rsidP="006C1B51">
            <w:pPr>
              <w:tabs>
                <w:tab w:val="left" w:pos="9187"/>
              </w:tabs>
              <w:spacing w:before="120"/>
              <w:ind w:left="360" w:hanging="360"/>
              <w:rPr>
                <w:rFonts w:ascii="Arial" w:hAnsi="Arial" w:cs="Arial"/>
                <w:sz w:val="21"/>
                <w:szCs w:val="21"/>
              </w:rPr>
            </w:pPr>
            <w:r w:rsidRPr="007B3209">
              <w:rPr>
                <w:rFonts w:ascii="Arial" w:hAnsi="Arial" w:cs="Arial"/>
                <w:sz w:val="21"/>
                <w:szCs w:val="21"/>
              </w:rPr>
              <w:tab/>
              <w:t>Law enforcement agency: (</w:t>
            </w:r>
            <w:r w:rsidRPr="007B3209">
              <w:rPr>
                <w:rFonts w:ascii="Arial" w:hAnsi="Arial" w:cs="Arial"/>
                <w:i/>
                <w:sz w:val="21"/>
                <w:szCs w:val="21"/>
              </w:rPr>
              <w:t>county or city</w:t>
            </w:r>
            <w:r w:rsidRPr="007B3209">
              <w:rPr>
                <w:rFonts w:ascii="Arial" w:hAnsi="Arial" w:cs="Arial"/>
                <w:sz w:val="21"/>
                <w:szCs w:val="21"/>
              </w:rPr>
              <w:t>) ______________________________ (</w:t>
            </w:r>
            <w:r w:rsidRPr="007B3209">
              <w:rPr>
                <w:rFonts w:ascii="Arial" w:hAnsi="Arial" w:cs="Arial"/>
                <w:i/>
                <w:sz w:val="21"/>
                <w:szCs w:val="21"/>
              </w:rPr>
              <w:t>check only one</w:t>
            </w:r>
            <w:r w:rsidRPr="007B3209">
              <w:rPr>
                <w:rFonts w:ascii="Arial" w:hAnsi="Arial" w:cs="Arial"/>
                <w:sz w:val="21"/>
                <w:szCs w:val="21"/>
              </w:rPr>
              <w:t xml:space="preserve">): </w:t>
            </w:r>
            <w:sdt>
              <w:sdtPr>
                <w:rPr>
                  <w:rFonts w:ascii="Arial" w:hAnsi="Arial" w:cs="Arial"/>
                  <w:szCs w:val="24"/>
                </w:rPr>
                <w:id w:val="692810722"/>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7B3209">
              <w:rPr>
                <w:rFonts w:ascii="Arial" w:hAnsi="Arial" w:cs="Arial"/>
                <w:szCs w:val="24"/>
              </w:rPr>
              <w:t xml:space="preserve"> </w:t>
            </w:r>
            <w:r w:rsidRPr="007B3209">
              <w:rPr>
                <w:rFonts w:ascii="Arial" w:hAnsi="Arial" w:cs="Arial"/>
                <w:sz w:val="21"/>
                <w:szCs w:val="21"/>
              </w:rPr>
              <w:t xml:space="preserve">Sheriff’s Office    </w:t>
            </w:r>
            <w:r w:rsidRPr="007B3209">
              <w:rPr>
                <w:rFonts w:ascii="Arial" w:hAnsi="Arial" w:cs="Arial"/>
                <w:i/>
                <w:iCs/>
                <w:sz w:val="21"/>
                <w:szCs w:val="21"/>
                <w:u w:val="single"/>
              </w:rPr>
              <w:t>or</w:t>
            </w:r>
            <w:r w:rsidRPr="007B3209">
              <w:rPr>
                <w:rFonts w:ascii="Arial" w:hAnsi="Arial" w:cs="Arial"/>
                <w:sz w:val="21"/>
                <w:szCs w:val="21"/>
              </w:rPr>
              <w:t xml:space="preserve">  </w:t>
            </w:r>
            <w:r w:rsidRPr="007B3209">
              <w:rPr>
                <w:rFonts w:ascii="Arial" w:hAnsi="Arial" w:cs="Arial"/>
                <w:szCs w:val="24"/>
              </w:rPr>
              <w:t xml:space="preserve"> </w:t>
            </w:r>
            <w:r w:rsidRPr="007B3209">
              <w:rPr>
                <w:rFonts w:ascii="Arial" w:hAnsi="Arial" w:cs="Arial"/>
                <w:i/>
                <w:iCs/>
                <w:szCs w:val="24"/>
              </w:rPr>
              <w:t xml:space="preserve"> </w:t>
            </w:r>
            <w:sdt>
              <w:sdtPr>
                <w:rPr>
                  <w:rFonts w:ascii="Arial" w:hAnsi="Arial" w:cs="Arial"/>
                  <w:szCs w:val="24"/>
                </w:rPr>
                <w:id w:val="198983689"/>
                <w14:checkbox>
                  <w14:checked w14:val="0"/>
                  <w14:checkedState w14:val="2612" w14:font="MS Gothic"/>
                  <w14:uncheckedState w14:val="2610" w14:font="MS Gothic"/>
                </w14:checkbox>
              </w:sdtPr>
              <w:sdtEndPr/>
              <w:sdtContent>
                <w:r w:rsidRPr="007B3209">
                  <w:rPr>
                    <w:rFonts w:ascii="MS Gothic" w:eastAsia="MS Gothic" w:hAnsi="MS Gothic" w:cs="Arial" w:hint="eastAsia"/>
                    <w:szCs w:val="24"/>
                  </w:rPr>
                  <w:t>☐</w:t>
                </w:r>
              </w:sdtContent>
            </w:sdt>
            <w:r w:rsidRPr="007B3209">
              <w:rPr>
                <w:rFonts w:ascii="Arial" w:hAnsi="Arial" w:cs="Arial"/>
                <w:szCs w:val="24"/>
              </w:rPr>
              <w:t xml:space="preserve"> </w:t>
            </w:r>
            <w:r w:rsidRPr="007B3209">
              <w:rPr>
                <w:rFonts w:ascii="Arial" w:hAnsi="Arial" w:cs="Arial"/>
                <w:sz w:val="21"/>
                <w:szCs w:val="21"/>
              </w:rPr>
              <w:t>Police Department</w:t>
            </w:r>
          </w:p>
          <w:p w14:paraId="2201009B" w14:textId="77777777" w:rsidR="007007F4" w:rsidRPr="007B3209" w:rsidRDefault="007E600F" w:rsidP="006C1B51">
            <w:pPr>
              <w:spacing w:before="120"/>
              <w:ind w:left="360" w:hanging="360"/>
              <w:rPr>
                <w:rFonts w:ascii="Arial" w:hAnsi="Arial" w:cs="Arial"/>
                <w:sz w:val="21"/>
                <w:szCs w:val="21"/>
              </w:rPr>
            </w:pPr>
            <w:sdt>
              <w:sdtPr>
                <w:rPr>
                  <w:rFonts w:ascii="Arial" w:hAnsi="Arial" w:cs="Arial"/>
                  <w:szCs w:val="24"/>
                </w:rPr>
                <w:id w:val="-1032106072"/>
                <w14:checkbox>
                  <w14:checked w14:val="0"/>
                  <w14:checkedState w14:val="2612" w14:font="MS Gothic"/>
                  <w14:uncheckedState w14:val="2610" w14:font="MS Gothic"/>
                </w14:checkbox>
              </w:sdtPr>
              <w:sdtEndPr/>
              <w:sdtContent>
                <w:r w:rsidR="007007F4" w:rsidRPr="007B3209">
                  <w:rPr>
                    <w:rFonts w:ascii="MS Gothic" w:eastAsia="MS Gothic" w:hAnsi="MS Gothic" w:cs="Arial" w:hint="eastAsia"/>
                    <w:szCs w:val="24"/>
                  </w:rPr>
                  <w:t>☐</w:t>
                </w:r>
              </w:sdtContent>
            </w:sdt>
            <w:r w:rsidR="007007F4" w:rsidRPr="007B3209">
              <w:rPr>
                <w:rFonts w:ascii="Arial" w:hAnsi="Arial" w:cs="Arial"/>
                <w:szCs w:val="24"/>
              </w:rPr>
              <w:tab/>
            </w:r>
            <w:r w:rsidR="007007F4" w:rsidRPr="007B3209">
              <w:rPr>
                <w:rFonts w:ascii="Arial" w:hAnsi="Arial" w:cs="Arial"/>
                <w:sz w:val="21"/>
                <w:szCs w:val="21"/>
              </w:rPr>
              <w:t xml:space="preserve">The </w:t>
            </w:r>
            <w:r w:rsidR="007007F4" w:rsidRPr="007B3209">
              <w:rPr>
                <w:rFonts w:ascii="Arial" w:hAnsi="Arial" w:cs="Arial"/>
                <w:b/>
                <w:bCs/>
                <w:sz w:val="21"/>
                <w:szCs w:val="21"/>
              </w:rPr>
              <w:t>protected person</w:t>
            </w:r>
            <w:r w:rsidR="007007F4" w:rsidRPr="007B3209">
              <w:rPr>
                <w:rFonts w:ascii="Arial" w:hAnsi="Arial" w:cs="Arial"/>
                <w:sz w:val="21"/>
                <w:szCs w:val="21"/>
              </w:rPr>
              <w:t xml:space="preserve"> or person filing on their behalf shall make private arrangements for service and have proof of service returned to this court.</w:t>
            </w:r>
          </w:p>
          <w:p w14:paraId="1B81011E" w14:textId="77777777" w:rsidR="007007F4" w:rsidRPr="007B3209" w:rsidRDefault="007007F4" w:rsidP="006C1B51">
            <w:pPr>
              <w:spacing w:before="120"/>
              <w:ind w:left="720"/>
              <w:rPr>
                <w:rFonts w:ascii="Arial" w:hAnsi="Arial" w:cs="Arial"/>
                <w:sz w:val="21"/>
                <w:szCs w:val="21"/>
              </w:rPr>
            </w:pPr>
            <w:r w:rsidRPr="007B3209">
              <w:rPr>
                <w:rFonts w:ascii="Arial" w:hAnsi="Arial" w:cs="Arial"/>
                <w:b/>
                <w:bCs/>
                <w:sz w:val="21"/>
                <w:szCs w:val="21"/>
              </w:rPr>
              <w:t>Clerk’s Action</w:t>
            </w:r>
            <w:r w:rsidRPr="007B3209">
              <w:rPr>
                <w:rFonts w:ascii="Arial" w:hAnsi="Arial" w:cs="Arial"/>
                <w:bCs/>
                <w:sz w:val="21"/>
                <w:szCs w:val="21"/>
              </w:rPr>
              <w:t xml:space="preserve">. </w:t>
            </w:r>
            <w:r w:rsidRPr="007B3209">
              <w:rPr>
                <w:rFonts w:ascii="Arial" w:hAnsi="Arial" w:cs="Arial"/>
                <w:sz w:val="21"/>
                <w:szCs w:val="21"/>
              </w:rPr>
              <w:t>The court clerk shall forward a copy of this order on or before the next judicial day to the agency and/or party checked above.</w:t>
            </w:r>
          </w:p>
          <w:p w14:paraId="3F14A853" w14:textId="77777777" w:rsidR="007007F4" w:rsidRDefault="007E600F" w:rsidP="006C1B51">
            <w:pPr>
              <w:pStyle w:val="PO75indenthanging"/>
              <w:spacing w:before="120"/>
              <w:ind w:left="360"/>
            </w:pPr>
            <w:sdt>
              <w:sdtPr>
                <w:rPr>
                  <w:sz w:val="24"/>
                  <w:szCs w:val="24"/>
                </w:rPr>
                <w:id w:val="-1884396517"/>
                <w14:checkbox>
                  <w14:checked w14:val="0"/>
                  <w14:checkedState w14:val="2612" w14:font="MS Gothic"/>
                  <w14:uncheckedState w14:val="2610" w14:font="MS Gothic"/>
                </w14:checkbox>
              </w:sdtPr>
              <w:sdtEndPr/>
              <w:sdtContent>
                <w:r w:rsidR="007007F4" w:rsidRPr="007B3209">
                  <w:rPr>
                    <w:rFonts w:ascii="MS Gothic" w:eastAsia="MS Gothic" w:hAnsi="MS Gothic" w:hint="eastAsia"/>
                    <w:sz w:val="24"/>
                    <w:szCs w:val="24"/>
                  </w:rPr>
                  <w:t>☐</w:t>
                </w:r>
              </w:sdtContent>
            </w:sdt>
            <w:r w:rsidR="007007F4" w:rsidRPr="007B3209">
              <w:rPr>
                <w:sz w:val="24"/>
                <w:szCs w:val="24"/>
              </w:rPr>
              <w:tab/>
            </w:r>
            <w:r w:rsidR="007007F4" w:rsidRPr="007B3209">
              <w:rPr>
                <w:b/>
                <w:bCs/>
                <w:sz w:val="21"/>
                <w:szCs w:val="21"/>
              </w:rPr>
              <w:t>Not required.</w:t>
            </w:r>
            <w:r w:rsidR="007007F4" w:rsidRPr="007B3209">
              <w:rPr>
                <w:sz w:val="21"/>
                <w:szCs w:val="21"/>
              </w:rPr>
              <w:t xml:space="preserve"> They appeared at the hearing where this order was issued and received a copy.</w:t>
            </w:r>
          </w:p>
        </w:tc>
      </w:tr>
    </w:tbl>
    <w:p w14:paraId="550ABCD7" w14:textId="77777777" w:rsidR="007007F4" w:rsidRDefault="007007F4" w:rsidP="007007F4">
      <w:pPr>
        <w:pStyle w:val="PO75indenthanging"/>
        <w:spacing w:before="120" w:after="0"/>
        <w:ind w:left="720" w:hanging="720"/>
        <w:rPr>
          <w:b/>
        </w:rPr>
      </w:pPr>
    </w:p>
    <w:p w14:paraId="00FA7059" w14:textId="2EF174E5" w:rsidR="005C4114" w:rsidRDefault="005C4114">
      <w:pPr>
        <w:tabs>
          <w:tab w:val="left" w:pos="720"/>
          <w:tab w:val="left" w:pos="810"/>
          <w:tab w:val="left" w:pos="1152"/>
          <w:tab w:val="left" w:pos="1440"/>
          <w:tab w:val="left" w:pos="1538"/>
          <w:tab w:val="left" w:pos="2160"/>
        </w:tabs>
        <w:spacing w:before="120"/>
        <w:rPr>
          <w:rFonts w:ascii="Arial" w:hAnsi="Arial" w:cs="Arial"/>
          <w:b/>
          <w:sz w:val="22"/>
          <w:szCs w:val="22"/>
        </w:rPr>
      </w:pPr>
      <w:r>
        <w:rPr>
          <w:rFonts w:ascii="Arial" w:hAnsi="Arial" w:cs="Arial"/>
          <w:b/>
          <w:sz w:val="22"/>
          <w:szCs w:val="22"/>
        </w:rPr>
        <w:t>7.</w:t>
      </w:r>
      <w:r>
        <w:rPr>
          <w:rFonts w:ascii="Arial" w:hAnsi="Arial" w:cs="Arial"/>
          <w:b/>
          <w:sz w:val="22"/>
          <w:szCs w:val="22"/>
        </w:rPr>
        <w:tab/>
        <w:t>DOL Notification</w:t>
      </w:r>
    </w:p>
    <w:p w14:paraId="783CA04F" w14:textId="7B73E276" w:rsidR="005C4114" w:rsidRPr="007007F4" w:rsidRDefault="005C4114">
      <w:pPr>
        <w:tabs>
          <w:tab w:val="left" w:pos="-720"/>
        </w:tabs>
        <w:spacing w:before="120"/>
        <w:ind w:left="720"/>
        <w:rPr>
          <w:rFonts w:ascii="Arial" w:hAnsi="Arial" w:cs="Arial"/>
          <w:sz w:val="21"/>
          <w:szCs w:val="21"/>
          <w:u w:val="single"/>
        </w:rPr>
      </w:pPr>
      <w:r w:rsidRPr="007007F4">
        <w:rPr>
          <w:rFonts w:ascii="Arial" w:hAnsi="Arial" w:cs="Arial"/>
          <w:sz w:val="21"/>
          <w:szCs w:val="21"/>
        </w:rPr>
        <w:t xml:space="preserve">The issuing court shall, within </w:t>
      </w:r>
      <w:r w:rsidR="00FA60E8" w:rsidRPr="007007F4">
        <w:rPr>
          <w:rFonts w:ascii="Arial" w:hAnsi="Arial" w:cs="Arial"/>
          <w:sz w:val="21"/>
          <w:szCs w:val="21"/>
        </w:rPr>
        <w:t>3</w:t>
      </w:r>
      <w:r w:rsidRPr="007007F4">
        <w:rPr>
          <w:rFonts w:ascii="Arial" w:hAnsi="Arial" w:cs="Arial"/>
          <w:sz w:val="21"/>
          <w:szCs w:val="21"/>
        </w:rPr>
        <w:t xml:space="preserve"> judicial days after this order is issued, forward a copy of the Respondent’s driver’s license, </w:t>
      </w:r>
      <w:proofErr w:type="spellStart"/>
      <w:r w:rsidRPr="007007F4">
        <w:rPr>
          <w:rFonts w:ascii="Arial" w:hAnsi="Arial" w:cs="Arial"/>
          <w:sz w:val="21"/>
          <w:szCs w:val="21"/>
        </w:rPr>
        <w:t>identicard</w:t>
      </w:r>
      <w:proofErr w:type="spellEnd"/>
      <w:r w:rsidRPr="007007F4">
        <w:rPr>
          <w:rFonts w:ascii="Arial" w:hAnsi="Arial" w:cs="Arial"/>
          <w:sz w:val="21"/>
          <w:szCs w:val="21"/>
        </w:rPr>
        <w:t>, or comparable information along with the date of issuance to DOL. If respondent has a concealed pistol license, DOL must immediately notify a law enforcement agency that the court has directed the revocation of the license.</w:t>
      </w:r>
    </w:p>
    <w:p w14:paraId="070A0929" w14:textId="77777777" w:rsidR="00E6536D" w:rsidRPr="003247D9" w:rsidRDefault="00E6536D">
      <w:pPr>
        <w:spacing w:before="120"/>
        <w:ind w:left="720" w:hanging="720"/>
        <w:rPr>
          <w:rFonts w:ascii="Arial" w:hAnsi="Arial" w:cs="Arial"/>
          <w:b/>
          <w:sz w:val="22"/>
          <w:szCs w:val="22"/>
          <w:u w:val="single"/>
        </w:rPr>
      </w:pPr>
      <w:r w:rsidRPr="00764A71">
        <w:rPr>
          <w:rFonts w:ascii="Arial" w:hAnsi="Arial" w:cs="Arial"/>
          <w:b/>
          <w:sz w:val="22"/>
          <w:szCs w:val="22"/>
        </w:rPr>
        <w:t>8.</w:t>
      </w:r>
      <w:r>
        <w:rPr>
          <w:rFonts w:ascii="Arial" w:hAnsi="Arial" w:cs="Arial"/>
          <w:sz w:val="22"/>
          <w:szCs w:val="22"/>
        </w:rPr>
        <w:tab/>
      </w:r>
      <w:r>
        <w:rPr>
          <w:rFonts w:ascii="Arial" w:hAnsi="Arial" w:cs="Arial"/>
          <w:b/>
          <w:sz w:val="22"/>
          <w:szCs w:val="22"/>
        </w:rPr>
        <w:t>Transfer to Superior Court</w:t>
      </w:r>
    </w:p>
    <w:p w14:paraId="2CD1D8B3" w14:textId="77777777" w:rsidR="007007F4" w:rsidRDefault="00E6536D" w:rsidP="007007F4">
      <w:pPr>
        <w:tabs>
          <w:tab w:val="left" w:pos="720"/>
          <w:tab w:val="left" w:pos="1080"/>
        </w:tabs>
        <w:spacing w:before="120"/>
        <w:ind w:left="1080" w:hanging="360"/>
        <w:rPr>
          <w:rFonts w:ascii="Arial" w:hAnsi="Arial" w:cs="Arial"/>
          <w:sz w:val="22"/>
          <w:szCs w:val="22"/>
        </w:rPr>
      </w:pPr>
      <w:r>
        <w:rPr>
          <w:rFonts w:ascii="Arial" w:hAnsi="Arial" w:cs="Arial"/>
          <w:sz w:val="22"/>
          <w:szCs w:val="22"/>
        </w:rPr>
        <w:tab/>
      </w:r>
      <w:sdt>
        <w:sdtPr>
          <w:rPr>
            <w:rFonts w:ascii="Arial" w:hAnsi="Arial" w:cs="Arial"/>
            <w:szCs w:val="24"/>
          </w:rPr>
          <w:id w:val="-523553008"/>
          <w14:checkbox>
            <w14:checked w14:val="0"/>
            <w14:checkedState w14:val="2612" w14:font="MS Gothic"/>
            <w14:uncheckedState w14:val="2610" w14:font="MS Gothic"/>
          </w14:checkbox>
        </w:sdtPr>
        <w:sdtEndPr/>
        <w:sdtContent>
          <w:r w:rsidR="007007F4" w:rsidRPr="0092104D">
            <w:rPr>
              <w:rFonts w:ascii="MS Gothic" w:eastAsia="MS Gothic" w:hAnsi="MS Gothic" w:cs="Arial" w:hint="eastAsia"/>
              <w:szCs w:val="24"/>
            </w:rPr>
            <w:t>☐</w:t>
          </w:r>
        </w:sdtContent>
      </w:sdt>
      <w:r w:rsidR="007007F4" w:rsidRPr="0092104D">
        <w:rPr>
          <w:rFonts w:ascii="Arial" w:hAnsi="Arial" w:cs="Arial"/>
          <w:szCs w:val="24"/>
        </w:rPr>
        <w:tab/>
      </w:r>
      <w:r w:rsidR="007007F4" w:rsidRPr="00273C6A">
        <w:rPr>
          <w:rFonts w:ascii="Arial" w:hAnsi="Arial" w:cs="Arial"/>
          <w:sz w:val="21"/>
          <w:szCs w:val="21"/>
        </w:rPr>
        <w:t>This case is transferred to Superior Court and all actions in this case will be handled in the Superior Court listed below.</w:t>
      </w:r>
    </w:p>
    <w:p w14:paraId="0973265E" w14:textId="77777777" w:rsidR="007007F4" w:rsidRDefault="007007F4" w:rsidP="007007F4">
      <w:pPr>
        <w:tabs>
          <w:tab w:val="left" w:pos="7110"/>
        </w:tabs>
        <w:spacing w:before="120"/>
        <w:ind w:left="1080"/>
        <w:rPr>
          <w:rFonts w:ascii="Arial" w:hAnsi="Arial" w:cs="Arial"/>
          <w:sz w:val="22"/>
          <w:szCs w:val="22"/>
        </w:rPr>
      </w:pPr>
      <w:r w:rsidRPr="008D3C7B">
        <w:rPr>
          <w:rFonts w:ascii="Arial" w:hAnsi="Arial" w:cs="Arial"/>
          <w:b/>
          <w:sz w:val="22"/>
          <w:szCs w:val="22"/>
        </w:rPr>
        <w:t>Court Hearing.</w:t>
      </w:r>
      <w:r w:rsidRPr="008D3C7B">
        <w:rPr>
          <w:rFonts w:ascii="Arial" w:hAnsi="Arial" w:cs="Arial"/>
          <w:sz w:val="22"/>
          <w:szCs w:val="22"/>
        </w:rPr>
        <w:t xml:space="preserve"> A hearing is scheduled in </w:t>
      </w:r>
      <w:r w:rsidRPr="0092639F">
        <w:rPr>
          <w:rFonts w:ascii="Arial" w:hAnsi="Arial" w:cs="Arial"/>
          <w:sz w:val="22"/>
          <w:szCs w:val="22"/>
        </w:rPr>
        <w:t>King County Superior Court</w:t>
      </w:r>
      <w:r>
        <w:rPr>
          <w:rFonts w:ascii="Arial" w:hAnsi="Arial" w:cs="Arial"/>
          <w:sz w:val="22"/>
          <w:szCs w:val="22"/>
        </w:rPr>
        <w:t xml:space="preserve"> on:</w:t>
      </w:r>
    </w:p>
    <w:p w14:paraId="2EAF2F05" w14:textId="21B2E465" w:rsidR="007007F4" w:rsidRDefault="007007F4" w:rsidP="007007F4">
      <w:pPr>
        <w:tabs>
          <w:tab w:val="left" w:pos="7110"/>
        </w:tabs>
        <w:spacing w:before="120" w:after="240"/>
        <w:ind w:left="1080"/>
        <w:rPr>
          <w:rFonts w:ascii="Arial" w:hAnsi="Arial" w:cs="Arial"/>
          <w:b/>
          <w:i/>
          <w:iCs/>
          <w:szCs w:val="24"/>
          <w:u w:val="single"/>
        </w:rPr>
      </w:pPr>
      <w:r w:rsidRPr="00AB5F56">
        <w:rPr>
          <w:rFonts w:ascii="Arial" w:hAnsi="Arial" w:cs="Arial"/>
          <w:sz w:val="22"/>
          <w:szCs w:val="22"/>
        </w:rPr>
        <w:t>(</w:t>
      </w:r>
      <w:r w:rsidRPr="00AB5F56">
        <w:rPr>
          <w:rFonts w:ascii="Arial" w:hAnsi="Arial" w:cs="Arial"/>
          <w:i/>
          <w:sz w:val="22"/>
          <w:szCs w:val="22"/>
        </w:rPr>
        <w:t>date</w:t>
      </w:r>
      <w:r w:rsidRPr="00AB5F56">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_____________________</w:t>
      </w:r>
      <w:r w:rsidRPr="00AB5F56">
        <w:rPr>
          <w:rFonts w:ascii="Arial" w:hAnsi="Arial" w:cs="Arial"/>
          <w:sz w:val="22"/>
          <w:szCs w:val="22"/>
        </w:rPr>
        <w:t>, at</w:t>
      </w:r>
      <w:r>
        <w:rPr>
          <w:rFonts w:ascii="Arial" w:hAnsi="Arial" w:cs="Arial"/>
          <w:sz w:val="22"/>
          <w:szCs w:val="22"/>
        </w:rPr>
        <w:t xml:space="preserve"> </w:t>
      </w:r>
      <w:r w:rsidRPr="005D0D3F">
        <w:rPr>
          <w:rFonts w:ascii="Arial" w:hAnsi="Arial" w:cs="Arial"/>
          <w:i/>
          <w:iCs/>
          <w:sz w:val="22"/>
          <w:szCs w:val="22"/>
        </w:rPr>
        <w:t>(time)</w:t>
      </w:r>
      <w:r w:rsidRPr="00AB5F56">
        <w:rPr>
          <w:rFonts w:ascii="Arial" w:hAnsi="Arial" w:cs="Arial"/>
          <w:sz w:val="22"/>
          <w:szCs w:val="22"/>
        </w:rPr>
        <w:t xml:space="preserve"> </w:t>
      </w:r>
      <w:r w:rsidRPr="0092639F">
        <w:rPr>
          <w:rFonts w:ascii="Arial" w:hAnsi="Arial" w:cs="Arial"/>
          <w:sz w:val="22"/>
          <w:szCs w:val="22"/>
          <w:u w:val="single"/>
        </w:rPr>
        <w:t xml:space="preserve">8:30 </w:t>
      </w:r>
      <w:r w:rsidRPr="0092639F">
        <w:rPr>
          <w:rFonts w:ascii="Arial" w:hAnsi="Arial" w:cs="Arial"/>
          <w:caps/>
          <w:sz w:val="22"/>
          <w:szCs w:val="22"/>
          <w:u w:val="single"/>
        </w:rPr>
        <w:t>A</w:t>
      </w:r>
      <w:r w:rsidRPr="0092639F">
        <w:rPr>
          <w:rFonts w:ascii="Arial" w:hAnsi="Arial" w:cs="Arial"/>
          <w:sz w:val="22"/>
          <w:szCs w:val="22"/>
          <w:u w:val="single"/>
        </w:rPr>
        <w:t>M</w:t>
      </w:r>
      <w:r>
        <w:rPr>
          <w:rFonts w:ascii="Arial" w:hAnsi="Arial" w:cs="Arial"/>
          <w:sz w:val="22"/>
          <w:szCs w:val="22"/>
          <w:u w:val="single"/>
        </w:rPr>
        <w:br/>
      </w:r>
      <w:r>
        <w:rPr>
          <w:rFonts w:ascii="Arial" w:hAnsi="Arial" w:cs="Arial"/>
          <w:sz w:val="22"/>
          <w:szCs w:val="22"/>
        </w:rPr>
        <w:br/>
      </w:r>
      <w:r w:rsidRPr="005E6FD9">
        <w:rPr>
          <w:rFonts w:ascii="Arial" w:hAnsi="Arial" w:cs="Arial"/>
          <w:b/>
          <w:i/>
          <w:iCs/>
          <w:szCs w:val="24"/>
          <w:u w:val="single"/>
        </w:rPr>
        <w:t>Virtual Hearing Instructions are listed on the last page of this order</w:t>
      </w:r>
    </w:p>
    <w:p w14:paraId="05DE0461" w14:textId="11AB9415" w:rsidR="00E6536D" w:rsidRPr="003247D9" w:rsidRDefault="00E6536D" w:rsidP="007007F4">
      <w:pPr>
        <w:tabs>
          <w:tab w:val="left" w:pos="720"/>
          <w:tab w:val="left" w:pos="1080"/>
        </w:tabs>
        <w:spacing w:before="120"/>
        <w:ind w:left="1800" w:hanging="1800"/>
        <w:rPr>
          <w:rFonts w:ascii="Arial" w:hAnsi="Arial" w:cs="Arial"/>
          <w:b/>
          <w:sz w:val="22"/>
          <w:szCs w:val="22"/>
        </w:rPr>
      </w:pPr>
      <w:r w:rsidRPr="00764A71">
        <w:rPr>
          <w:rFonts w:ascii="Arial" w:hAnsi="Arial" w:cs="Arial"/>
          <w:b/>
          <w:sz w:val="22"/>
          <w:szCs w:val="22"/>
        </w:rPr>
        <w:t>9.</w:t>
      </w:r>
      <w:r>
        <w:rPr>
          <w:rFonts w:ascii="Arial" w:hAnsi="Arial" w:cs="Arial"/>
          <w:sz w:val="22"/>
          <w:szCs w:val="22"/>
        </w:rPr>
        <w:tab/>
      </w:r>
      <w:r w:rsidRPr="003247D9">
        <w:rPr>
          <w:rFonts w:ascii="Arial" w:hAnsi="Arial" w:cs="Arial"/>
          <w:b/>
          <w:sz w:val="22"/>
          <w:szCs w:val="22"/>
        </w:rPr>
        <w:t>After-Hours Order</w:t>
      </w:r>
      <w:r w:rsidR="00764A71">
        <w:rPr>
          <w:rFonts w:ascii="Arial" w:hAnsi="Arial" w:cs="Arial"/>
          <w:b/>
          <w:sz w:val="22"/>
          <w:szCs w:val="22"/>
        </w:rPr>
        <w:t xml:space="preserve"> – Law Enforcement Petitions</w:t>
      </w:r>
    </w:p>
    <w:p w14:paraId="6B8480FB" w14:textId="27DFA824" w:rsidR="007007F4" w:rsidRPr="00273C6A" w:rsidRDefault="007E600F" w:rsidP="00273C6A">
      <w:pPr>
        <w:ind w:left="1080" w:hanging="360"/>
        <w:rPr>
          <w:rFonts w:ascii="Arial" w:hAnsi="Arial" w:cs="Arial"/>
          <w:sz w:val="21"/>
          <w:szCs w:val="21"/>
        </w:rPr>
      </w:pPr>
      <w:sdt>
        <w:sdtPr>
          <w:rPr>
            <w:rFonts w:ascii="Arial" w:hAnsi="Arial" w:cs="Arial"/>
            <w:szCs w:val="24"/>
          </w:rPr>
          <w:id w:val="-1394337551"/>
          <w14:checkbox>
            <w14:checked w14:val="0"/>
            <w14:checkedState w14:val="2612" w14:font="MS Gothic"/>
            <w14:uncheckedState w14:val="2610" w14:font="MS Gothic"/>
          </w14:checkbox>
        </w:sdtPr>
        <w:sdtEndPr/>
        <w:sdtContent>
          <w:r w:rsidR="007007F4" w:rsidRPr="0092104D">
            <w:rPr>
              <w:rFonts w:ascii="MS Gothic" w:eastAsia="MS Gothic" w:hAnsi="MS Gothic" w:cs="Arial" w:hint="eastAsia"/>
              <w:szCs w:val="24"/>
            </w:rPr>
            <w:t>☐</w:t>
          </w:r>
        </w:sdtContent>
      </w:sdt>
      <w:r w:rsidR="007007F4" w:rsidRPr="0092104D">
        <w:rPr>
          <w:rFonts w:ascii="Arial" w:hAnsi="Arial" w:cs="Arial"/>
          <w:szCs w:val="24"/>
        </w:rPr>
        <w:tab/>
      </w:r>
      <w:r w:rsidR="007007F4" w:rsidRPr="00273C6A">
        <w:rPr>
          <w:rFonts w:ascii="Arial" w:hAnsi="Arial" w:cs="Arial"/>
          <w:sz w:val="22"/>
          <w:szCs w:val="22"/>
        </w:rPr>
        <w:t>The below named judicial officer directs the Petitioner to affix the judge’s signature below, to signify that the judicial officer has reviewed the petition and evidence presented and found that it established reasonable cause for the issuance of this temporary extreme risk protection order – without notice. Permission to affix the judicial officer’s signature was communicated by:</w:t>
      </w:r>
    </w:p>
    <w:p w14:paraId="55550C87" w14:textId="77777777" w:rsidR="007007F4" w:rsidRPr="00B20829" w:rsidRDefault="007E600F" w:rsidP="007007F4">
      <w:pPr>
        <w:tabs>
          <w:tab w:val="left" w:pos="1440"/>
          <w:tab w:val="left" w:pos="1800"/>
          <w:tab w:val="left" w:pos="9270"/>
        </w:tabs>
        <w:spacing w:before="120"/>
        <w:ind w:left="1080"/>
        <w:rPr>
          <w:rFonts w:ascii="Arial" w:hAnsi="Arial" w:cs="Arial"/>
          <w:sz w:val="22"/>
          <w:szCs w:val="22"/>
          <w:u w:val="single"/>
        </w:rPr>
      </w:pPr>
      <w:sdt>
        <w:sdtPr>
          <w:rPr>
            <w:rFonts w:ascii="Arial" w:hAnsi="Arial" w:cs="Arial"/>
            <w:szCs w:val="24"/>
          </w:rPr>
          <w:id w:val="2046331352"/>
          <w14:checkbox>
            <w14:checked w14:val="0"/>
            <w14:checkedState w14:val="2612" w14:font="MS Gothic"/>
            <w14:uncheckedState w14:val="2610" w14:font="MS Gothic"/>
          </w14:checkbox>
        </w:sdtPr>
        <w:sdtEndPr/>
        <w:sdtContent>
          <w:r w:rsidR="007007F4" w:rsidRPr="0092104D">
            <w:rPr>
              <w:rFonts w:ascii="MS Gothic" w:eastAsia="MS Gothic" w:hAnsi="MS Gothic" w:cs="Arial" w:hint="eastAsia"/>
              <w:szCs w:val="24"/>
            </w:rPr>
            <w:t>☐</w:t>
          </w:r>
        </w:sdtContent>
      </w:sdt>
      <w:r w:rsidR="007007F4" w:rsidRPr="0092104D">
        <w:rPr>
          <w:rFonts w:ascii="Arial" w:hAnsi="Arial" w:cs="Arial"/>
          <w:szCs w:val="24"/>
        </w:rPr>
        <w:tab/>
      </w:r>
      <w:r w:rsidR="007007F4">
        <w:rPr>
          <w:rFonts w:ascii="Arial" w:hAnsi="Arial" w:cs="Arial"/>
          <w:sz w:val="22"/>
          <w:szCs w:val="22"/>
        </w:rPr>
        <w:t xml:space="preserve"> telephone  </w:t>
      </w:r>
      <w:sdt>
        <w:sdtPr>
          <w:rPr>
            <w:rFonts w:ascii="Arial" w:hAnsi="Arial" w:cs="Arial"/>
            <w:szCs w:val="24"/>
          </w:rPr>
          <w:id w:val="-1654597854"/>
          <w14:checkbox>
            <w14:checked w14:val="0"/>
            <w14:checkedState w14:val="2612" w14:font="MS Gothic"/>
            <w14:uncheckedState w14:val="2610" w14:font="MS Gothic"/>
          </w14:checkbox>
        </w:sdtPr>
        <w:sdtEndPr/>
        <w:sdtContent>
          <w:r w:rsidR="007007F4" w:rsidRPr="0092104D">
            <w:rPr>
              <w:rFonts w:ascii="MS Gothic" w:eastAsia="MS Gothic" w:hAnsi="MS Gothic" w:cs="Arial" w:hint="eastAsia"/>
              <w:szCs w:val="24"/>
            </w:rPr>
            <w:t>☐</w:t>
          </w:r>
        </w:sdtContent>
      </w:sdt>
      <w:r w:rsidR="007007F4">
        <w:rPr>
          <w:rFonts w:ascii="Arial" w:hAnsi="Arial" w:cs="Arial"/>
          <w:sz w:val="22"/>
          <w:szCs w:val="22"/>
        </w:rPr>
        <w:t xml:space="preserve"> email  </w:t>
      </w:r>
      <w:sdt>
        <w:sdtPr>
          <w:rPr>
            <w:rFonts w:ascii="Arial" w:hAnsi="Arial" w:cs="Arial"/>
            <w:szCs w:val="24"/>
          </w:rPr>
          <w:id w:val="112485665"/>
          <w14:checkbox>
            <w14:checked w14:val="0"/>
            <w14:checkedState w14:val="2612" w14:font="MS Gothic"/>
            <w14:uncheckedState w14:val="2610" w14:font="MS Gothic"/>
          </w14:checkbox>
        </w:sdtPr>
        <w:sdtEndPr/>
        <w:sdtContent>
          <w:r w:rsidR="007007F4" w:rsidRPr="0092104D">
            <w:rPr>
              <w:rFonts w:ascii="MS Gothic" w:eastAsia="MS Gothic" w:hAnsi="MS Gothic" w:cs="Arial" w:hint="eastAsia"/>
              <w:szCs w:val="24"/>
            </w:rPr>
            <w:t>☐</w:t>
          </w:r>
        </w:sdtContent>
      </w:sdt>
      <w:r w:rsidR="007007F4">
        <w:rPr>
          <w:rFonts w:ascii="Arial" w:hAnsi="Arial" w:cs="Arial"/>
          <w:sz w:val="22"/>
          <w:szCs w:val="22"/>
        </w:rPr>
        <w:t xml:space="preserve"> fax  </w:t>
      </w:r>
      <w:sdt>
        <w:sdtPr>
          <w:rPr>
            <w:rFonts w:ascii="Arial" w:hAnsi="Arial" w:cs="Arial"/>
            <w:szCs w:val="24"/>
          </w:rPr>
          <w:id w:val="-418018061"/>
          <w14:checkbox>
            <w14:checked w14:val="0"/>
            <w14:checkedState w14:val="2612" w14:font="MS Gothic"/>
            <w14:uncheckedState w14:val="2610" w14:font="MS Gothic"/>
          </w14:checkbox>
        </w:sdtPr>
        <w:sdtEndPr/>
        <w:sdtContent>
          <w:r w:rsidR="007007F4" w:rsidRPr="0092104D">
            <w:rPr>
              <w:rFonts w:ascii="MS Gothic" w:eastAsia="MS Gothic" w:hAnsi="MS Gothic" w:cs="Arial" w:hint="eastAsia"/>
              <w:szCs w:val="24"/>
            </w:rPr>
            <w:t>☐</w:t>
          </w:r>
        </w:sdtContent>
      </w:sdt>
      <w:r w:rsidR="007007F4">
        <w:rPr>
          <w:rFonts w:ascii="Arial" w:hAnsi="Arial" w:cs="Arial"/>
          <w:sz w:val="22"/>
          <w:szCs w:val="22"/>
        </w:rPr>
        <w:t xml:space="preserve"> other reliable method (specify):</w:t>
      </w:r>
      <w:r w:rsidR="007007F4">
        <w:rPr>
          <w:rFonts w:ascii="Arial" w:hAnsi="Arial" w:cs="Arial"/>
          <w:sz w:val="22"/>
          <w:szCs w:val="22"/>
          <w:u w:val="single"/>
        </w:rPr>
        <w:tab/>
        <w:t>_____</w:t>
      </w:r>
    </w:p>
    <w:p w14:paraId="7D5FEEB8" w14:textId="482DED29" w:rsidR="00DF32A8" w:rsidRPr="00D40104" w:rsidRDefault="00DF32A8" w:rsidP="00DF32A8">
      <w:pPr>
        <w:spacing w:before="120" w:after="120"/>
        <w:rPr>
          <w:rFonts w:ascii="Arial" w:hAnsi="Arial" w:cs="Arial"/>
          <w:b/>
          <w:sz w:val="22"/>
          <w:szCs w:val="22"/>
        </w:rPr>
      </w:pPr>
      <w:r w:rsidRPr="00D40104">
        <w:rPr>
          <w:rFonts w:ascii="Arial" w:hAnsi="Arial" w:cs="Arial"/>
          <w:b/>
          <w:sz w:val="22"/>
          <w:szCs w:val="22"/>
        </w:rPr>
        <w:t>RESPONDENT: You must appear at the next hearing stated on page 1</w:t>
      </w:r>
      <w:r w:rsidR="00273C6A">
        <w:rPr>
          <w:rFonts w:ascii="Arial" w:hAnsi="Arial" w:cs="Arial"/>
          <w:b/>
          <w:sz w:val="22"/>
          <w:szCs w:val="22"/>
        </w:rPr>
        <w:t xml:space="preserve"> </w:t>
      </w:r>
      <w:r w:rsidRPr="00D40104">
        <w:rPr>
          <w:rFonts w:ascii="Arial" w:hAnsi="Arial" w:cs="Arial"/>
          <w:b/>
          <w:sz w:val="22"/>
          <w:szCs w:val="22"/>
        </w:rPr>
        <w:t>of this order.</w:t>
      </w:r>
    </w:p>
    <w:p w14:paraId="64560021" w14:textId="77777777" w:rsidR="00DF32A8" w:rsidRDefault="00DF32A8" w:rsidP="00DF32A8">
      <w:pPr>
        <w:spacing w:before="120"/>
        <w:rPr>
          <w:rFonts w:ascii="Arial" w:hAnsi="Arial" w:cs="Arial"/>
          <w:sz w:val="22"/>
          <w:szCs w:val="24"/>
        </w:rPr>
      </w:pPr>
      <w:r w:rsidRPr="00830117">
        <w:rPr>
          <w:rFonts w:ascii="Arial" w:hAnsi="Arial" w:cs="Arial"/>
          <w:sz w:val="22"/>
          <w:szCs w:val="24"/>
        </w:rPr>
        <w:t>Voluntarily surrendering firearms or providing testimony regarding the surrender of firearms pursuant to an extreme risk protection order may not be used against you in any criminal prosecution under chapters 7.105, 9.41, or 9A.56.310 RCW.</w:t>
      </w:r>
    </w:p>
    <w:p w14:paraId="5B484A4E" w14:textId="77777777" w:rsidR="00DF32A8" w:rsidRPr="00FA2FF0" w:rsidRDefault="00DF32A8" w:rsidP="00DF32A8">
      <w:pPr>
        <w:tabs>
          <w:tab w:val="left" w:pos="2880"/>
          <w:tab w:val="left" w:pos="4410"/>
          <w:tab w:val="left" w:pos="9270"/>
        </w:tabs>
        <w:spacing w:before="360"/>
        <w:rPr>
          <w:rFonts w:ascii="Arial" w:hAnsi="Arial" w:cs="Arial"/>
          <w:sz w:val="22"/>
          <w:szCs w:val="22"/>
        </w:rPr>
      </w:pPr>
      <w:r w:rsidRPr="00FA2FF0">
        <w:rPr>
          <w:rFonts w:ascii="Arial" w:hAnsi="Arial" w:cs="Arial"/>
          <w:sz w:val="22"/>
          <w:szCs w:val="22"/>
        </w:rPr>
        <w:t>Dated:</w:t>
      </w:r>
      <w:r w:rsidRPr="00FA2FF0">
        <w:rPr>
          <w:rFonts w:ascii="Arial" w:hAnsi="Arial" w:cs="Arial"/>
          <w:sz w:val="22"/>
          <w:szCs w:val="22"/>
          <w:u w:val="single"/>
        </w:rPr>
        <w:tab/>
      </w:r>
      <w:r w:rsidRPr="00FA2FF0">
        <w:rPr>
          <w:rFonts w:ascii="Arial" w:hAnsi="Arial" w:cs="Arial"/>
          <w:sz w:val="22"/>
          <w:szCs w:val="22"/>
        </w:rPr>
        <w:t xml:space="preserve"> at </w:t>
      </w:r>
      <w:r w:rsidRPr="00FA2FF0">
        <w:rPr>
          <w:rFonts w:ascii="Arial" w:hAnsi="Arial" w:cs="Arial"/>
          <w:sz w:val="22"/>
          <w:szCs w:val="22"/>
          <w:u w:val="single"/>
        </w:rPr>
        <w:tab/>
      </w:r>
      <w:r w:rsidRPr="00FA2FF0">
        <w:rPr>
          <w:rFonts w:ascii="Arial" w:hAnsi="Arial" w:cs="Arial"/>
          <w:sz w:val="22"/>
          <w:szCs w:val="22"/>
        </w:rPr>
        <w:t xml:space="preserve"> a.m./p.m.</w:t>
      </w:r>
      <w:r w:rsidRPr="00FA2FF0">
        <w:rPr>
          <w:rFonts w:ascii="Arial" w:hAnsi="Arial" w:cs="Arial"/>
          <w:sz w:val="22"/>
          <w:szCs w:val="22"/>
          <w:u w:val="single"/>
        </w:rPr>
        <w:tab/>
      </w:r>
    </w:p>
    <w:p w14:paraId="7F5780B4" w14:textId="77777777" w:rsidR="00DF32A8" w:rsidRPr="00FA2FF0" w:rsidRDefault="00DF32A8" w:rsidP="00DF32A8">
      <w:pPr>
        <w:tabs>
          <w:tab w:val="left" w:pos="5400"/>
        </w:tabs>
        <w:rPr>
          <w:rFonts w:ascii="Arial" w:hAnsi="Arial" w:cs="Arial"/>
          <w:b/>
          <w:sz w:val="22"/>
          <w:szCs w:val="22"/>
        </w:rPr>
      </w:pPr>
      <w:r w:rsidRPr="00FA2FF0">
        <w:rPr>
          <w:rFonts w:ascii="Arial" w:hAnsi="Arial" w:cs="Arial"/>
          <w:sz w:val="22"/>
          <w:szCs w:val="22"/>
        </w:rPr>
        <w:tab/>
      </w:r>
      <w:r w:rsidRPr="00FA2FF0">
        <w:rPr>
          <w:rFonts w:ascii="Arial" w:hAnsi="Arial" w:cs="Arial"/>
          <w:b/>
          <w:sz w:val="22"/>
          <w:szCs w:val="22"/>
        </w:rPr>
        <w:t>Judge/Commissioner</w:t>
      </w:r>
    </w:p>
    <w:p w14:paraId="5AF16895" w14:textId="107A6580" w:rsidR="00DF32A8" w:rsidRPr="00830117" w:rsidRDefault="00DF32A8" w:rsidP="00DF32A8">
      <w:pPr>
        <w:tabs>
          <w:tab w:val="left" w:pos="9270"/>
        </w:tabs>
        <w:spacing w:before="240"/>
        <w:ind w:left="5400"/>
        <w:rPr>
          <w:rFonts w:ascii="Arial" w:hAnsi="Arial" w:cs="Arial"/>
          <w:b/>
          <w:sz w:val="22"/>
        </w:rPr>
      </w:pPr>
      <w:r w:rsidRPr="00830117">
        <w:rPr>
          <w:rFonts w:ascii="Arial" w:hAnsi="Arial" w:cs="Arial"/>
          <w:sz w:val="20"/>
          <w:u w:val="single"/>
        </w:rPr>
        <w:tab/>
      </w:r>
    </w:p>
    <w:p w14:paraId="7A460B3F" w14:textId="77777777" w:rsidR="00DF32A8" w:rsidRPr="00FA2FF0" w:rsidRDefault="00DF32A8" w:rsidP="00DF32A8">
      <w:pPr>
        <w:tabs>
          <w:tab w:val="left" w:pos="5400"/>
        </w:tabs>
        <w:rPr>
          <w:rFonts w:ascii="Arial" w:hAnsi="Arial" w:cs="Arial"/>
          <w:sz w:val="22"/>
          <w:szCs w:val="22"/>
        </w:rPr>
      </w:pPr>
      <w:r w:rsidRPr="00830117">
        <w:rPr>
          <w:rFonts w:ascii="Arial" w:hAnsi="Arial" w:cs="Arial"/>
          <w:sz w:val="20"/>
        </w:rPr>
        <w:tab/>
      </w:r>
      <w:r w:rsidRPr="00FA2FF0">
        <w:rPr>
          <w:rFonts w:ascii="Arial" w:hAnsi="Arial" w:cs="Arial"/>
          <w:sz w:val="22"/>
          <w:szCs w:val="22"/>
        </w:rPr>
        <w:t>Print Judge/Commissioner Name</w:t>
      </w:r>
    </w:p>
    <w:p w14:paraId="6C2A5809" w14:textId="77777777" w:rsidR="00DF32A8" w:rsidRPr="00FA2FF0" w:rsidRDefault="00DF32A8" w:rsidP="00DF32A8">
      <w:pPr>
        <w:tabs>
          <w:tab w:val="left" w:pos="270"/>
          <w:tab w:val="left" w:pos="720"/>
          <w:tab w:val="left" w:pos="1152"/>
          <w:tab w:val="left" w:pos="1440"/>
          <w:tab w:val="left" w:pos="1538"/>
          <w:tab w:val="left" w:pos="2160"/>
        </w:tabs>
        <w:rPr>
          <w:rFonts w:ascii="Arial" w:hAnsi="Arial" w:cs="Arial"/>
          <w:sz w:val="22"/>
          <w:szCs w:val="22"/>
        </w:rPr>
      </w:pPr>
      <w:r w:rsidRPr="00FA2FF0">
        <w:rPr>
          <w:rFonts w:ascii="Arial" w:hAnsi="Arial" w:cs="Arial"/>
          <w:sz w:val="22"/>
          <w:szCs w:val="22"/>
        </w:rPr>
        <w:t>Presented by:</w:t>
      </w:r>
    </w:p>
    <w:p w14:paraId="2F803DB1" w14:textId="77777777" w:rsidR="00DF32A8" w:rsidRPr="00977A70" w:rsidRDefault="00DF32A8" w:rsidP="00DF32A8">
      <w:pPr>
        <w:tabs>
          <w:tab w:val="left" w:pos="4410"/>
          <w:tab w:val="left" w:pos="5400"/>
          <w:tab w:val="left" w:pos="9270"/>
        </w:tabs>
        <w:spacing w:before="240"/>
        <w:rPr>
          <w:rFonts w:ascii="Arial" w:hAnsi="Arial" w:cs="Arial"/>
          <w:b/>
          <w:sz w:val="22"/>
          <w:szCs w:val="22"/>
          <w:u w:val="single"/>
        </w:rPr>
      </w:pPr>
      <w:r w:rsidRPr="00FA2FF0">
        <w:rPr>
          <w:rFonts w:ascii="Arial" w:hAnsi="Arial" w:cs="Arial"/>
          <w:b/>
          <w:sz w:val="22"/>
          <w:szCs w:val="22"/>
          <w:u w:val="single"/>
        </w:rPr>
        <w:tab/>
      </w:r>
      <w:r w:rsidRPr="00FA2FF0">
        <w:rPr>
          <w:rFonts w:ascii="Arial" w:hAnsi="Arial" w:cs="Arial"/>
          <w:b/>
          <w:sz w:val="22"/>
          <w:szCs w:val="22"/>
        </w:rPr>
        <w:tab/>
      </w:r>
      <w:r w:rsidRPr="00FA2FF0">
        <w:rPr>
          <w:rFonts w:ascii="Arial" w:hAnsi="Arial" w:cs="Arial"/>
          <w:b/>
          <w:sz w:val="22"/>
          <w:szCs w:val="22"/>
          <w:u w:val="single"/>
        </w:rPr>
        <w:tab/>
      </w:r>
    </w:p>
    <w:p w14:paraId="65CB82D8" w14:textId="77777777" w:rsidR="00DF32A8" w:rsidRDefault="00DF32A8" w:rsidP="00DF32A8">
      <w:pPr>
        <w:tabs>
          <w:tab w:val="left" w:pos="432"/>
          <w:tab w:val="left" w:pos="720"/>
          <w:tab w:val="left" w:pos="818"/>
          <w:tab w:val="left" w:pos="3420"/>
          <w:tab w:val="left" w:pos="5400"/>
          <w:tab w:val="left" w:pos="5760"/>
          <w:tab w:val="left" w:pos="6480"/>
          <w:tab w:val="left" w:pos="7200"/>
          <w:tab w:val="right" w:pos="10800"/>
        </w:tabs>
        <w:spacing w:after="120"/>
        <w:rPr>
          <w:rFonts w:ascii="Arial" w:hAnsi="Arial" w:cs="Arial"/>
          <w:sz w:val="22"/>
          <w:szCs w:val="22"/>
        </w:rPr>
      </w:pPr>
      <w:r w:rsidRPr="00FA2FF0">
        <w:rPr>
          <w:rFonts w:ascii="Arial" w:hAnsi="Arial" w:cs="Arial"/>
          <w:sz w:val="22"/>
          <w:szCs w:val="22"/>
        </w:rPr>
        <w:t xml:space="preserve">Signature of Petitioner/Attorney </w:t>
      </w:r>
      <w:r>
        <w:rPr>
          <w:rFonts w:ascii="Arial" w:hAnsi="Arial" w:cs="Arial"/>
          <w:sz w:val="22"/>
          <w:szCs w:val="22"/>
        </w:rPr>
        <w:t xml:space="preserve"> </w:t>
      </w:r>
      <w:r w:rsidRPr="00FA2FF0">
        <w:rPr>
          <w:rFonts w:ascii="Arial" w:hAnsi="Arial" w:cs="Arial"/>
          <w:sz w:val="22"/>
          <w:szCs w:val="22"/>
        </w:rPr>
        <w:t>WSBA No.</w:t>
      </w:r>
      <w:r w:rsidRPr="00FA2FF0">
        <w:rPr>
          <w:rFonts w:ascii="Arial" w:hAnsi="Arial" w:cs="Arial"/>
          <w:sz w:val="22"/>
          <w:szCs w:val="22"/>
        </w:rPr>
        <w:tab/>
        <w:t>Print Name/Badge Number, if applicable</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800C2" w14:paraId="3CE5708D" w14:textId="77777777" w:rsidTr="00273C6A">
        <w:trPr>
          <w:trHeight w:val="70"/>
        </w:trPr>
        <w:tc>
          <w:tcPr>
            <w:tcW w:w="9630" w:type="dxa"/>
            <w:tcBorders>
              <w:bottom w:val="single" w:sz="4" w:space="0" w:color="auto"/>
            </w:tcBorders>
            <w:shd w:val="clear" w:color="auto" w:fill="auto"/>
          </w:tcPr>
          <w:p w14:paraId="0A3C0DAE" w14:textId="5437478B" w:rsidR="00C800C2" w:rsidRDefault="0034201D" w:rsidP="001B79E1">
            <w:pPr>
              <w:jc w:val="center"/>
              <w:rPr>
                <w:rFonts w:ascii="Arial" w:hAnsi="Arial" w:cs="Arial"/>
                <w:b/>
                <w:sz w:val="22"/>
                <w:szCs w:val="22"/>
              </w:rPr>
            </w:pPr>
            <w:r>
              <w:rPr>
                <w:rFonts w:ascii="Arial" w:hAnsi="Arial" w:cs="Arial"/>
                <w:b/>
                <w:sz w:val="22"/>
                <w:szCs w:val="22"/>
              </w:rPr>
              <w:t xml:space="preserve">The petitioner or petitioner’s attorney must complete the </w:t>
            </w:r>
            <w:r>
              <w:rPr>
                <w:rFonts w:ascii="Arial" w:hAnsi="Arial" w:cs="Arial"/>
                <w:b/>
                <w:i/>
                <w:sz w:val="22"/>
                <w:szCs w:val="22"/>
              </w:rPr>
              <w:t xml:space="preserve">Law Enforcement </w:t>
            </w:r>
            <w:r w:rsidR="00F57A70">
              <w:rPr>
                <w:rFonts w:ascii="Arial" w:hAnsi="Arial" w:cs="Arial"/>
                <w:b/>
                <w:i/>
                <w:sz w:val="22"/>
                <w:szCs w:val="22"/>
              </w:rPr>
              <w:t xml:space="preserve">and Confidential </w:t>
            </w:r>
            <w:r>
              <w:rPr>
                <w:rFonts w:ascii="Arial" w:hAnsi="Arial" w:cs="Arial"/>
                <w:b/>
                <w:i/>
                <w:sz w:val="22"/>
                <w:szCs w:val="22"/>
              </w:rPr>
              <w:t xml:space="preserve">Information – Extreme Risk </w:t>
            </w:r>
            <w:r w:rsidR="00A61342">
              <w:rPr>
                <w:rFonts w:ascii="Arial" w:hAnsi="Arial" w:cs="Arial"/>
                <w:b/>
                <w:i/>
                <w:sz w:val="22"/>
                <w:szCs w:val="22"/>
              </w:rPr>
              <w:t>PO – Respondent Under 18 Years</w:t>
            </w:r>
            <w:r>
              <w:rPr>
                <w:rFonts w:ascii="Arial" w:hAnsi="Arial" w:cs="Arial"/>
                <w:b/>
                <w:sz w:val="22"/>
                <w:szCs w:val="22"/>
              </w:rPr>
              <w:t xml:space="preserve">, form XR </w:t>
            </w:r>
            <w:r w:rsidR="00A61342">
              <w:rPr>
                <w:rFonts w:ascii="Arial" w:hAnsi="Arial" w:cs="Arial"/>
                <w:b/>
                <w:sz w:val="22"/>
                <w:szCs w:val="22"/>
              </w:rPr>
              <w:t>2</w:t>
            </w:r>
            <w:r>
              <w:rPr>
                <w:rFonts w:ascii="Arial" w:hAnsi="Arial" w:cs="Arial"/>
                <w:b/>
                <w:sz w:val="22"/>
                <w:szCs w:val="22"/>
              </w:rPr>
              <w:t>05.</w:t>
            </w:r>
          </w:p>
        </w:tc>
      </w:tr>
      <w:tr w:rsidR="007007F4" w14:paraId="3B78BC15" w14:textId="77777777" w:rsidTr="00273C6A">
        <w:trPr>
          <w:trHeight w:val="70"/>
        </w:trPr>
        <w:tc>
          <w:tcPr>
            <w:tcW w:w="9630" w:type="dxa"/>
            <w:tcBorders>
              <w:left w:val="nil"/>
              <w:right w:val="nil"/>
            </w:tcBorders>
            <w:shd w:val="clear" w:color="auto" w:fill="auto"/>
          </w:tcPr>
          <w:p w14:paraId="7063B08B" w14:textId="77777777" w:rsidR="007007F4" w:rsidRDefault="007007F4" w:rsidP="001B79E1">
            <w:pPr>
              <w:jc w:val="center"/>
              <w:rPr>
                <w:rFonts w:ascii="Arial" w:hAnsi="Arial" w:cs="Arial"/>
                <w:b/>
                <w:sz w:val="22"/>
                <w:szCs w:val="22"/>
              </w:rPr>
            </w:pPr>
          </w:p>
        </w:tc>
      </w:tr>
      <w:tr w:rsidR="00306548" w14:paraId="0E0BE13C" w14:textId="77777777" w:rsidTr="007007F4">
        <w:trPr>
          <w:trHeight w:val="2051"/>
        </w:trPr>
        <w:tc>
          <w:tcPr>
            <w:tcW w:w="9630" w:type="dxa"/>
            <w:shd w:val="clear" w:color="auto" w:fill="auto"/>
          </w:tcPr>
          <w:p w14:paraId="460B3026" w14:textId="77777777" w:rsidR="00306548" w:rsidRPr="007007F4" w:rsidRDefault="00306548" w:rsidP="00306548">
            <w:pPr>
              <w:spacing w:before="120"/>
              <w:rPr>
                <w:rFonts w:ascii="Arial" w:hAnsi="Arial" w:cs="Arial"/>
                <w:b/>
                <w:sz w:val="22"/>
                <w:szCs w:val="22"/>
              </w:rPr>
            </w:pPr>
            <w:r w:rsidRPr="007007F4">
              <w:rPr>
                <w:rFonts w:ascii="Arial" w:hAnsi="Arial" w:cs="Arial"/>
                <w:b/>
                <w:sz w:val="22"/>
                <w:szCs w:val="22"/>
              </w:rPr>
              <w:t>NOTICE to Respondent’s Parent or Guardian</w:t>
            </w:r>
          </w:p>
          <w:p w14:paraId="3642F114" w14:textId="77777777" w:rsidR="00306548" w:rsidRPr="007007F4" w:rsidRDefault="00306548" w:rsidP="00A4201F">
            <w:pPr>
              <w:pStyle w:val="ListParagraph"/>
              <w:numPr>
                <w:ilvl w:val="0"/>
                <w:numId w:val="13"/>
              </w:numPr>
              <w:spacing w:before="40"/>
              <w:rPr>
                <w:rFonts w:ascii="Arial" w:hAnsi="Arial" w:cs="Arial"/>
                <w:sz w:val="21"/>
                <w:szCs w:val="21"/>
              </w:rPr>
            </w:pPr>
            <w:r w:rsidRPr="007007F4">
              <w:rPr>
                <w:rFonts w:ascii="Arial" w:hAnsi="Arial" w:cs="Arial"/>
                <w:sz w:val="21"/>
                <w:szCs w:val="21"/>
              </w:rPr>
              <w:t xml:space="preserve">Failure to safely secure firearms may be a crime if </w:t>
            </w:r>
            <w:r w:rsidR="00641835" w:rsidRPr="007007F4">
              <w:rPr>
                <w:rFonts w:ascii="Arial" w:hAnsi="Arial" w:cs="Arial"/>
                <w:sz w:val="21"/>
                <w:szCs w:val="21"/>
              </w:rPr>
              <w:t xml:space="preserve">the respondent </w:t>
            </w:r>
            <w:r w:rsidRPr="007007F4">
              <w:rPr>
                <w:rFonts w:ascii="Arial" w:hAnsi="Arial" w:cs="Arial"/>
                <w:sz w:val="21"/>
                <w:szCs w:val="21"/>
              </w:rPr>
              <w:t>gains access to the firearms.</w:t>
            </w:r>
          </w:p>
          <w:p w14:paraId="41276CD9" w14:textId="543AB236" w:rsidR="00306548" w:rsidRPr="007007F4" w:rsidRDefault="00306548" w:rsidP="00A4201F">
            <w:pPr>
              <w:pStyle w:val="ListParagraph"/>
              <w:numPr>
                <w:ilvl w:val="0"/>
                <w:numId w:val="13"/>
              </w:numPr>
              <w:spacing w:before="40"/>
              <w:rPr>
                <w:rFonts w:ascii="Arial" w:hAnsi="Arial" w:cs="Arial"/>
                <w:sz w:val="21"/>
                <w:szCs w:val="21"/>
              </w:rPr>
            </w:pPr>
            <w:r w:rsidRPr="007007F4">
              <w:rPr>
                <w:rFonts w:ascii="Arial" w:hAnsi="Arial" w:cs="Arial"/>
                <w:sz w:val="21"/>
                <w:szCs w:val="21"/>
              </w:rPr>
              <w:t>The respondent is prohibited by the court from having any firearm in his or her custody or control, or from purchasing, possessing, accessing, or receiving any firearm.</w:t>
            </w:r>
          </w:p>
          <w:p w14:paraId="20879FD8" w14:textId="6FDF3E33" w:rsidR="00306548" w:rsidRPr="00306548" w:rsidRDefault="004F08C4" w:rsidP="00A4201F">
            <w:pPr>
              <w:pStyle w:val="ListParagraph"/>
              <w:numPr>
                <w:ilvl w:val="0"/>
                <w:numId w:val="13"/>
              </w:numPr>
              <w:spacing w:before="40"/>
              <w:rPr>
                <w:rFonts w:ascii="Arial" w:hAnsi="Arial" w:cs="Arial"/>
                <w:sz w:val="22"/>
                <w:szCs w:val="22"/>
              </w:rPr>
            </w:pPr>
            <w:r w:rsidRPr="007007F4">
              <w:rPr>
                <w:rFonts w:ascii="Arial" w:hAnsi="Arial" w:cs="Arial"/>
                <w:sz w:val="21"/>
                <w:szCs w:val="21"/>
              </w:rPr>
              <w:t>If you</w:t>
            </w:r>
            <w:r w:rsidR="00306548" w:rsidRPr="007007F4">
              <w:rPr>
                <w:rFonts w:ascii="Arial" w:hAnsi="Arial" w:cs="Arial"/>
                <w:sz w:val="21"/>
                <w:szCs w:val="21"/>
              </w:rPr>
              <w:t xml:space="preserve"> store or leave a</w:t>
            </w:r>
            <w:r w:rsidRPr="007007F4">
              <w:rPr>
                <w:rFonts w:ascii="Arial" w:hAnsi="Arial" w:cs="Arial"/>
                <w:sz w:val="21"/>
                <w:szCs w:val="21"/>
              </w:rPr>
              <w:t>ny</w:t>
            </w:r>
            <w:r w:rsidR="00306548" w:rsidRPr="007007F4">
              <w:rPr>
                <w:rFonts w:ascii="Arial" w:hAnsi="Arial" w:cs="Arial"/>
                <w:sz w:val="21"/>
                <w:szCs w:val="21"/>
              </w:rPr>
              <w:t xml:space="preserve"> firearm in a location where </w:t>
            </w:r>
            <w:r w:rsidRPr="007007F4">
              <w:rPr>
                <w:rFonts w:ascii="Arial" w:hAnsi="Arial" w:cs="Arial"/>
                <w:sz w:val="21"/>
                <w:szCs w:val="21"/>
              </w:rPr>
              <w:t>you</w:t>
            </w:r>
            <w:r w:rsidR="00306548" w:rsidRPr="007007F4">
              <w:rPr>
                <w:rFonts w:ascii="Arial" w:hAnsi="Arial" w:cs="Arial"/>
                <w:sz w:val="21"/>
                <w:szCs w:val="21"/>
              </w:rPr>
              <w:t xml:space="preserve"> know, or reasonably should know</w:t>
            </w:r>
            <w:r w:rsidR="00975764" w:rsidRPr="007007F4">
              <w:rPr>
                <w:rFonts w:ascii="Arial" w:hAnsi="Arial" w:cs="Arial"/>
                <w:sz w:val="21"/>
                <w:szCs w:val="21"/>
              </w:rPr>
              <w:t>,</w:t>
            </w:r>
            <w:r w:rsidR="00306548" w:rsidRPr="007007F4">
              <w:rPr>
                <w:rFonts w:ascii="Arial" w:hAnsi="Arial" w:cs="Arial"/>
                <w:sz w:val="21"/>
                <w:szCs w:val="21"/>
              </w:rPr>
              <w:t xml:space="preserve"> that </w:t>
            </w:r>
            <w:r w:rsidRPr="007007F4">
              <w:rPr>
                <w:rFonts w:ascii="Arial" w:hAnsi="Arial" w:cs="Arial"/>
                <w:sz w:val="21"/>
                <w:szCs w:val="21"/>
              </w:rPr>
              <w:t xml:space="preserve">a prohibited person </w:t>
            </w:r>
            <w:r w:rsidR="00306548" w:rsidRPr="007007F4">
              <w:rPr>
                <w:rFonts w:ascii="Arial" w:hAnsi="Arial" w:cs="Arial"/>
                <w:sz w:val="21"/>
                <w:szCs w:val="21"/>
              </w:rPr>
              <w:t>may gain access to</w:t>
            </w:r>
            <w:r w:rsidR="00CB3817" w:rsidRPr="007007F4">
              <w:rPr>
                <w:rFonts w:ascii="Arial" w:hAnsi="Arial" w:cs="Arial"/>
                <w:sz w:val="21"/>
                <w:szCs w:val="21"/>
              </w:rPr>
              <w:t xml:space="preserve"> </w:t>
            </w:r>
            <w:r w:rsidRPr="007007F4">
              <w:rPr>
                <w:rFonts w:ascii="Arial" w:hAnsi="Arial" w:cs="Arial"/>
                <w:sz w:val="21"/>
                <w:szCs w:val="21"/>
              </w:rPr>
              <w:t xml:space="preserve">the </w:t>
            </w:r>
            <w:r w:rsidR="00306548" w:rsidRPr="007007F4">
              <w:rPr>
                <w:rFonts w:ascii="Arial" w:hAnsi="Arial" w:cs="Arial"/>
                <w:sz w:val="21"/>
                <w:szCs w:val="21"/>
              </w:rPr>
              <w:t>firearm</w:t>
            </w:r>
            <w:r w:rsidRPr="007007F4">
              <w:rPr>
                <w:rFonts w:ascii="Arial" w:hAnsi="Arial" w:cs="Arial"/>
                <w:sz w:val="21"/>
                <w:szCs w:val="21"/>
              </w:rPr>
              <w:t>, you</w:t>
            </w:r>
            <w:r w:rsidR="00306548" w:rsidRPr="007007F4">
              <w:rPr>
                <w:rFonts w:ascii="Arial" w:hAnsi="Arial" w:cs="Arial"/>
                <w:sz w:val="21"/>
                <w:szCs w:val="21"/>
              </w:rPr>
              <w:t xml:space="preserve"> may be subject to felony prosecution. (RCW 9.41.360)</w:t>
            </w:r>
          </w:p>
        </w:tc>
      </w:tr>
    </w:tbl>
    <w:p w14:paraId="52B5F5FD" w14:textId="77777777" w:rsidR="00306548" w:rsidRPr="00BC0BFF" w:rsidRDefault="00306548" w:rsidP="007007F4">
      <w:pPr>
        <w:rPr>
          <w:rFonts w:ascii="Arial" w:hAnsi="Arial" w:cs="Arial"/>
          <w:sz w:val="22"/>
        </w:rPr>
      </w:pPr>
    </w:p>
    <w:sectPr w:rsidR="00306548" w:rsidRPr="00BC0BFF" w:rsidSect="00DF32A8">
      <w:footerReference w:type="default" r:id="rId8"/>
      <w:type w:val="continuous"/>
      <w:pgSz w:w="12240" w:h="15840" w:code="1"/>
      <w:pgMar w:top="864" w:right="1152" w:bottom="720" w:left="1152"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A10B3" w14:textId="77777777" w:rsidR="009E51B3" w:rsidRDefault="009E51B3">
      <w:r>
        <w:separator/>
      </w:r>
    </w:p>
  </w:endnote>
  <w:endnote w:type="continuationSeparator" w:id="0">
    <w:p w14:paraId="6B34923A" w14:textId="77777777" w:rsidR="009E51B3" w:rsidRDefault="009E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Borders>
        <w:top w:val="single" w:sz="4" w:space="0" w:color="auto"/>
      </w:tblBorders>
      <w:tblLayout w:type="fixed"/>
      <w:tblCellMar>
        <w:top w:w="43" w:type="dxa"/>
        <w:left w:w="115" w:type="dxa"/>
        <w:right w:w="115" w:type="dxa"/>
      </w:tblCellMar>
      <w:tblLook w:val="04A0" w:firstRow="1" w:lastRow="0" w:firstColumn="1" w:lastColumn="0" w:noHBand="0" w:noVBand="1"/>
    </w:tblPr>
    <w:tblGrid>
      <w:gridCol w:w="2430"/>
      <w:gridCol w:w="7470"/>
    </w:tblGrid>
    <w:tr w:rsidR="008C00FB" w:rsidRPr="003A057B" w14:paraId="2AC50981" w14:textId="02D43473" w:rsidTr="007007F4">
      <w:tc>
        <w:tcPr>
          <w:tcW w:w="2430" w:type="dxa"/>
          <w:shd w:val="clear" w:color="auto" w:fill="auto"/>
        </w:tcPr>
        <w:p w14:paraId="1667CA3A" w14:textId="77777777" w:rsidR="008C00FB" w:rsidRPr="002D5982" w:rsidRDefault="008C00FB" w:rsidP="0010273B">
          <w:pPr>
            <w:rPr>
              <w:rFonts w:ascii="Arial" w:hAnsi="Arial" w:cs="Arial"/>
              <w:sz w:val="18"/>
              <w:szCs w:val="18"/>
            </w:rPr>
          </w:pPr>
          <w:r w:rsidRPr="002D5982">
            <w:rPr>
              <w:rFonts w:ascii="Arial" w:hAnsi="Arial" w:cs="Arial"/>
              <w:sz w:val="18"/>
              <w:szCs w:val="18"/>
            </w:rPr>
            <w:t xml:space="preserve">RCW 7.105.215, .330, .460 </w:t>
          </w:r>
        </w:p>
        <w:p w14:paraId="26C5DF6D" w14:textId="20D50D15" w:rsidR="008C00FB" w:rsidRPr="002D5982" w:rsidRDefault="008C00FB" w:rsidP="0010273B">
          <w:pPr>
            <w:rPr>
              <w:rFonts w:ascii="Arial" w:hAnsi="Arial" w:cs="Arial"/>
              <w:i/>
              <w:sz w:val="18"/>
              <w:szCs w:val="18"/>
            </w:rPr>
          </w:pPr>
          <w:r w:rsidRPr="002D5982">
            <w:rPr>
              <w:rFonts w:ascii="Arial" w:hAnsi="Arial" w:cs="Arial"/>
              <w:i/>
              <w:sz w:val="18"/>
              <w:szCs w:val="18"/>
            </w:rPr>
            <w:t>Mandatory (0</w:t>
          </w:r>
          <w:r w:rsidR="00906E63" w:rsidRPr="002D5982">
            <w:rPr>
              <w:rFonts w:ascii="Arial" w:hAnsi="Arial" w:cs="Arial"/>
              <w:i/>
              <w:sz w:val="18"/>
              <w:szCs w:val="18"/>
            </w:rPr>
            <w:t>1</w:t>
          </w:r>
          <w:r w:rsidRPr="002D5982">
            <w:rPr>
              <w:rFonts w:ascii="Arial" w:hAnsi="Arial" w:cs="Arial"/>
              <w:i/>
              <w:sz w:val="18"/>
              <w:szCs w:val="18"/>
            </w:rPr>
            <w:t>/202</w:t>
          </w:r>
          <w:r w:rsidR="00906E63" w:rsidRPr="002D5982">
            <w:rPr>
              <w:rFonts w:ascii="Arial" w:hAnsi="Arial" w:cs="Arial"/>
              <w:i/>
              <w:sz w:val="18"/>
              <w:szCs w:val="18"/>
            </w:rPr>
            <w:t>3</w:t>
          </w:r>
          <w:r w:rsidRPr="002D5982">
            <w:rPr>
              <w:rFonts w:ascii="Arial" w:hAnsi="Arial" w:cs="Arial"/>
              <w:i/>
              <w:sz w:val="18"/>
              <w:szCs w:val="18"/>
            </w:rPr>
            <w:t>)</w:t>
          </w:r>
        </w:p>
        <w:p w14:paraId="10190F99" w14:textId="4318C75A" w:rsidR="008C00FB" w:rsidRPr="002D5982" w:rsidRDefault="008C00FB" w:rsidP="0010273B">
          <w:pPr>
            <w:rPr>
              <w:rFonts w:ascii="Arial" w:hAnsi="Arial" w:cs="Arial"/>
              <w:sz w:val="18"/>
              <w:szCs w:val="18"/>
            </w:rPr>
          </w:pPr>
          <w:r w:rsidRPr="002D5982">
            <w:rPr>
              <w:rFonts w:ascii="Arial" w:hAnsi="Arial" w:cs="Arial"/>
              <w:b/>
              <w:sz w:val="18"/>
              <w:szCs w:val="18"/>
            </w:rPr>
            <w:t>XR 221</w:t>
          </w:r>
        </w:p>
      </w:tc>
      <w:tc>
        <w:tcPr>
          <w:tcW w:w="7470" w:type="dxa"/>
          <w:shd w:val="clear" w:color="auto" w:fill="auto"/>
          <w:vAlign w:val="center"/>
        </w:tcPr>
        <w:p w14:paraId="2C78207F" w14:textId="7C1A5F32" w:rsidR="008C00FB" w:rsidRPr="002D5982" w:rsidRDefault="008C00FB" w:rsidP="007007F4">
          <w:pPr>
            <w:jc w:val="center"/>
            <w:rPr>
              <w:rFonts w:ascii="Arial" w:hAnsi="Arial" w:cs="Arial"/>
              <w:sz w:val="18"/>
              <w:szCs w:val="18"/>
            </w:rPr>
          </w:pPr>
          <w:r w:rsidRPr="002D5982">
            <w:rPr>
              <w:rFonts w:ascii="Arial" w:hAnsi="Arial" w:cs="Arial"/>
              <w:sz w:val="18"/>
              <w:szCs w:val="18"/>
            </w:rPr>
            <w:t>Temporary Extreme Risk Protection Order-Without Notice-Respondent Under 18 Years</w:t>
          </w:r>
        </w:p>
        <w:p w14:paraId="17837FA8" w14:textId="73571555" w:rsidR="008C00FB" w:rsidRPr="003A057B" w:rsidRDefault="00BC0BFF" w:rsidP="007007F4">
          <w:pPr>
            <w:jc w:val="center"/>
            <w:rPr>
              <w:rFonts w:ascii="Arial" w:hAnsi="Arial" w:cs="Arial"/>
              <w:b/>
              <w:sz w:val="18"/>
              <w:szCs w:val="18"/>
            </w:rPr>
          </w:pPr>
          <w:r w:rsidRPr="00BC0BFF">
            <w:rPr>
              <w:rFonts w:ascii="Arial" w:hAnsi="Arial" w:cs="Arial"/>
              <w:sz w:val="18"/>
              <w:szCs w:val="18"/>
            </w:rPr>
            <w:t>p.</w:t>
          </w:r>
          <w:r w:rsidRPr="00BC0BFF">
            <w:rPr>
              <w:rFonts w:ascii="Arial" w:hAnsi="Arial" w:cs="Arial"/>
              <w:b/>
              <w:sz w:val="18"/>
              <w:szCs w:val="18"/>
            </w:rPr>
            <w:t xml:space="preserve"> </w:t>
          </w:r>
          <w:r w:rsidRPr="00BC0BFF">
            <w:rPr>
              <w:rFonts w:ascii="Arial" w:hAnsi="Arial" w:cs="Arial"/>
              <w:b/>
              <w:sz w:val="20"/>
            </w:rPr>
            <w:fldChar w:fldCharType="begin"/>
          </w:r>
          <w:r w:rsidRPr="00BC0BFF">
            <w:rPr>
              <w:rFonts w:ascii="Arial" w:hAnsi="Arial" w:cs="Arial"/>
              <w:b/>
              <w:sz w:val="18"/>
              <w:szCs w:val="18"/>
            </w:rPr>
            <w:instrText xml:space="preserve"> PAGE </w:instrText>
          </w:r>
          <w:r w:rsidRPr="00BC0BFF">
            <w:rPr>
              <w:rFonts w:ascii="Arial" w:hAnsi="Arial" w:cs="Arial"/>
              <w:sz w:val="20"/>
            </w:rPr>
            <w:fldChar w:fldCharType="separate"/>
          </w:r>
          <w:r w:rsidR="00B03286">
            <w:rPr>
              <w:rFonts w:ascii="Arial" w:hAnsi="Arial" w:cs="Arial"/>
              <w:b/>
              <w:noProof/>
              <w:sz w:val="18"/>
              <w:szCs w:val="18"/>
            </w:rPr>
            <w:t>6</w:t>
          </w:r>
          <w:r w:rsidRPr="00BC0BFF">
            <w:rPr>
              <w:rFonts w:ascii="Arial" w:hAnsi="Arial" w:cs="Arial"/>
              <w:sz w:val="20"/>
            </w:rPr>
            <w:fldChar w:fldCharType="end"/>
          </w:r>
          <w:r w:rsidRPr="00BC0BFF">
            <w:rPr>
              <w:rFonts w:ascii="Arial" w:hAnsi="Arial" w:cs="Arial"/>
              <w:b/>
              <w:sz w:val="18"/>
              <w:szCs w:val="18"/>
            </w:rPr>
            <w:t xml:space="preserve"> </w:t>
          </w:r>
          <w:r w:rsidRPr="00BC0BFF">
            <w:rPr>
              <w:rFonts w:ascii="Arial" w:hAnsi="Arial" w:cs="Arial"/>
              <w:sz w:val="18"/>
              <w:szCs w:val="18"/>
            </w:rPr>
            <w:t>of</w:t>
          </w:r>
          <w:r w:rsidRPr="00BC0BFF">
            <w:rPr>
              <w:rFonts w:ascii="Arial" w:hAnsi="Arial" w:cs="Arial"/>
              <w:b/>
              <w:sz w:val="18"/>
              <w:szCs w:val="18"/>
            </w:rPr>
            <w:t xml:space="preserve"> </w:t>
          </w:r>
          <w:r w:rsidR="00336136" w:rsidRPr="00336136">
            <w:rPr>
              <w:rFonts w:ascii="Arial" w:hAnsi="Arial" w:cs="Arial"/>
              <w:b/>
              <w:sz w:val="18"/>
              <w:szCs w:val="18"/>
            </w:rPr>
            <w:t>6</w:t>
          </w:r>
        </w:p>
      </w:tc>
    </w:tr>
  </w:tbl>
  <w:p w14:paraId="3FBF392C" w14:textId="7568BF41" w:rsidR="00C800C2" w:rsidRPr="00764A71" w:rsidRDefault="00C800C2">
    <w:pPr>
      <w:tabs>
        <w:tab w:val="left" w:pos="-720"/>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7A6F6" w14:textId="77777777" w:rsidR="009E51B3" w:rsidRDefault="009E51B3">
      <w:r>
        <w:separator/>
      </w:r>
    </w:p>
  </w:footnote>
  <w:footnote w:type="continuationSeparator" w:id="0">
    <w:p w14:paraId="2C718183" w14:textId="77777777" w:rsidR="009E51B3" w:rsidRDefault="009E5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6" type="#_x0000_t75" style="width:11.25pt;height:11.25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FFFFFF1D"/>
    <w:multiLevelType w:val="multilevel"/>
    <w:tmpl w:val="63AE7E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58407A"/>
    <w:multiLevelType w:val="hybridMultilevel"/>
    <w:tmpl w:val="7E80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21E3F"/>
    <w:multiLevelType w:val="hybridMultilevel"/>
    <w:tmpl w:val="254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730B7"/>
    <w:multiLevelType w:val="hybridMultilevel"/>
    <w:tmpl w:val="245E6F6A"/>
    <w:lvl w:ilvl="0" w:tplc="9FD2D3B0">
      <w:start w:val="1"/>
      <w:numFmt w:val="bullet"/>
      <w:lvlText w:val=""/>
      <w:lvlPicBulletId w:val="0"/>
      <w:lvlJc w:val="left"/>
      <w:pPr>
        <w:tabs>
          <w:tab w:val="num" w:pos="720"/>
        </w:tabs>
        <w:ind w:left="720" w:hanging="360"/>
      </w:pPr>
      <w:rPr>
        <w:rFonts w:ascii="Symbol" w:hAnsi="Symbol" w:hint="default"/>
      </w:rPr>
    </w:lvl>
    <w:lvl w:ilvl="1" w:tplc="991655EE" w:tentative="1">
      <w:start w:val="1"/>
      <w:numFmt w:val="bullet"/>
      <w:lvlText w:val=""/>
      <w:lvlJc w:val="left"/>
      <w:pPr>
        <w:tabs>
          <w:tab w:val="num" w:pos="1440"/>
        </w:tabs>
        <w:ind w:left="1440" w:hanging="360"/>
      </w:pPr>
      <w:rPr>
        <w:rFonts w:ascii="Symbol" w:hAnsi="Symbol" w:hint="default"/>
      </w:rPr>
    </w:lvl>
    <w:lvl w:ilvl="2" w:tplc="066A640A" w:tentative="1">
      <w:start w:val="1"/>
      <w:numFmt w:val="bullet"/>
      <w:lvlText w:val=""/>
      <w:lvlJc w:val="left"/>
      <w:pPr>
        <w:tabs>
          <w:tab w:val="num" w:pos="2160"/>
        </w:tabs>
        <w:ind w:left="2160" w:hanging="360"/>
      </w:pPr>
      <w:rPr>
        <w:rFonts w:ascii="Symbol" w:hAnsi="Symbol" w:hint="default"/>
      </w:rPr>
    </w:lvl>
    <w:lvl w:ilvl="3" w:tplc="4D2CEF14" w:tentative="1">
      <w:start w:val="1"/>
      <w:numFmt w:val="bullet"/>
      <w:lvlText w:val=""/>
      <w:lvlJc w:val="left"/>
      <w:pPr>
        <w:tabs>
          <w:tab w:val="num" w:pos="2880"/>
        </w:tabs>
        <w:ind w:left="2880" w:hanging="360"/>
      </w:pPr>
      <w:rPr>
        <w:rFonts w:ascii="Symbol" w:hAnsi="Symbol" w:hint="default"/>
      </w:rPr>
    </w:lvl>
    <w:lvl w:ilvl="4" w:tplc="99164610" w:tentative="1">
      <w:start w:val="1"/>
      <w:numFmt w:val="bullet"/>
      <w:lvlText w:val=""/>
      <w:lvlJc w:val="left"/>
      <w:pPr>
        <w:tabs>
          <w:tab w:val="num" w:pos="3600"/>
        </w:tabs>
        <w:ind w:left="3600" w:hanging="360"/>
      </w:pPr>
      <w:rPr>
        <w:rFonts w:ascii="Symbol" w:hAnsi="Symbol" w:hint="default"/>
      </w:rPr>
    </w:lvl>
    <w:lvl w:ilvl="5" w:tplc="54465E5E" w:tentative="1">
      <w:start w:val="1"/>
      <w:numFmt w:val="bullet"/>
      <w:lvlText w:val=""/>
      <w:lvlJc w:val="left"/>
      <w:pPr>
        <w:tabs>
          <w:tab w:val="num" w:pos="4320"/>
        </w:tabs>
        <w:ind w:left="4320" w:hanging="360"/>
      </w:pPr>
      <w:rPr>
        <w:rFonts w:ascii="Symbol" w:hAnsi="Symbol" w:hint="default"/>
      </w:rPr>
    </w:lvl>
    <w:lvl w:ilvl="6" w:tplc="9F920D96" w:tentative="1">
      <w:start w:val="1"/>
      <w:numFmt w:val="bullet"/>
      <w:lvlText w:val=""/>
      <w:lvlJc w:val="left"/>
      <w:pPr>
        <w:tabs>
          <w:tab w:val="num" w:pos="5040"/>
        </w:tabs>
        <w:ind w:left="5040" w:hanging="360"/>
      </w:pPr>
      <w:rPr>
        <w:rFonts w:ascii="Symbol" w:hAnsi="Symbol" w:hint="default"/>
      </w:rPr>
    </w:lvl>
    <w:lvl w:ilvl="7" w:tplc="96384C98" w:tentative="1">
      <w:start w:val="1"/>
      <w:numFmt w:val="bullet"/>
      <w:lvlText w:val=""/>
      <w:lvlJc w:val="left"/>
      <w:pPr>
        <w:tabs>
          <w:tab w:val="num" w:pos="5760"/>
        </w:tabs>
        <w:ind w:left="5760" w:hanging="360"/>
      </w:pPr>
      <w:rPr>
        <w:rFonts w:ascii="Symbol" w:hAnsi="Symbol" w:hint="default"/>
      </w:rPr>
    </w:lvl>
    <w:lvl w:ilvl="8" w:tplc="E09EB5D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7330E4"/>
    <w:multiLevelType w:val="hybridMultilevel"/>
    <w:tmpl w:val="C76AC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1706E"/>
    <w:multiLevelType w:val="hybridMultilevel"/>
    <w:tmpl w:val="0264FC2E"/>
    <w:lvl w:ilvl="0" w:tplc="FA10C8C6">
      <w:start w:val="1"/>
      <w:numFmt w:val="lowerRoman"/>
      <w:lvlText w:val="%1."/>
      <w:lvlJc w:val="left"/>
      <w:pPr>
        <w:ind w:left="2012" w:hanging="720"/>
      </w:pPr>
      <w:rPr>
        <w:rFonts w:hint="default"/>
      </w:rPr>
    </w:lvl>
    <w:lvl w:ilvl="1" w:tplc="04090019" w:tentative="1">
      <w:start w:val="1"/>
      <w:numFmt w:val="lowerLetter"/>
      <w:lvlText w:val="%2."/>
      <w:lvlJc w:val="left"/>
      <w:pPr>
        <w:ind w:left="2372" w:hanging="360"/>
      </w:pPr>
    </w:lvl>
    <w:lvl w:ilvl="2" w:tplc="0409001B" w:tentative="1">
      <w:start w:val="1"/>
      <w:numFmt w:val="lowerRoman"/>
      <w:lvlText w:val="%3."/>
      <w:lvlJc w:val="right"/>
      <w:pPr>
        <w:ind w:left="3092" w:hanging="180"/>
      </w:pPr>
    </w:lvl>
    <w:lvl w:ilvl="3" w:tplc="0409000F" w:tentative="1">
      <w:start w:val="1"/>
      <w:numFmt w:val="decimal"/>
      <w:lvlText w:val="%4."/>
      <w:lvlJc w:val="left"/>
      <w:pPr>
        <w:ind w:left="3812" w:hanging="360"/>
      </w:pPr>
    </w:lvl>
    <w:lvl w:ilvl="4" w:tplc="04090019" w:tentative="1">
      <w:start w:val="1"/>
      <w:numFmt w:val="lowerLetter"/>
      <w:lvlText w:val="%5."/>
      <w:lvlJc w:val="left"/>
      <w:pPr>
        <w:ind w:left="4532" w:hanging="360"/>
      </w:pPr>
    </w:lvl>
    <w:lvl w:ilvl="5" w:tplc="0409001B" w:tentative="1">
      <w:start w:val="1"/>
      <w:numFmt w:val="lowerRoman"/>
      <w:lvlText w:val="%6."/>
      <w:lvlJc w:val="right"/>
      <w:pPr>
        <w:ind w:left="5252" w:hanging="180"/>
      </w:pPr>
    </w:lvl>
    <w:lvl w:ilvl="6" w:tplc="0409000F" w:tentative="1">
      <w:start w:val="1"/>
      <w:numFmt w:val="decimal"/>
      <w:lvlText w:val="%7."/>
      <w:lvlJc w:val="left"/>
      <w:pPr>
        <w:ind w:left="5972" w:hanging="360"/>
      </w:pPr>
    </w:lvl>
    <w:lvl w:ilvl="7" w:tplc="04090019" w:tentative="1">
      <w:start w:val="1"/>
      <w:numFmt w:val="lowerLetter"/>
      <w:lvlText w:val="%8."/>
      <w:lvlJc w:val="left"/>
      <w:pPr>
        <w:ind w:left="6692" w:hanging="360"/>
      </w:pPr>
    </w:lvl>
    <w:lvl w:ilvl="8" w:tplc="0409001B" w:tentative="1">
      <w:start w:val="1"/>
      <w:numFmt w:val="lowerRoman"/>
      <w:lvlText w:val="%9."/>
      <w:lvlJc w:val="right"/>
      <w:pPr>
        <w:ind w:left="7412" w:hanging="180"/>
      </w:pPr>
    </w:lvl>
  </w:abstractNum>
  <w:abstractNum w:abstractNumId="6" w15:restartNumberingAfterBreak="0">
    <w:nsid w:val="234A1023"/>
    <w:multiLevelType w:val="hybridMultilevel"/>
    <w:tmpl w:val="6D2A4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A5E8B"/>
    <w:multiLevelType w:val="hybridMultilevel"/>
    <w:tmpl w:val="91C24948"/>
    <w:lvl w:ilvl="0" w:tplc="B9126B00">
      <w:start w:val="1"/>
      <w:numFmt w:val="decimal"/>
      <w:lvlText w:val="(%1)"/>
      <w:lvlJc w:val="left"/>
      <w:pPr>
        <w:ind w:left="116" w:hanging="576"/>
        <w:jc w:val="right"/>
      </w:pPr>
      <w:rPr>
        <w:rFonts w:ascii="Courier New" w:eastAsia="Courier New" w:hAnsi="Courier New" w:hint="default"/>
        <w:spacing w:val="-1"/>
        <w:sz w:val="24"/>
        <w:szCs w:val="24"/>
      </w:rPr>
    </w:lvl>
    <w:lvl w:ilvl="1" w:tplc="6750CADE">
      <w:start w:val="1"/>
      <w:numFmt w:val="lowerLetter"/>
      <w:lvlText w:val="(%2)"/>
      <w:lvlJc w:val="left"/>
      <w:pPr>
        <w:ind w:left="116" w:hanging="576"/>
      </w:pPr>
      <w:rPr>
        <w:rFonts w:ascii="Courier New" w:eastAsia="Courier New" w:hAnsi="Courier New" w:hint="default"/>
        <w:spacing w:val="-1"/>
        <w:sz w:val="24"/>
        <w:szCs w:val="24"/>
      </w:rPr>
    </w:lvl>
    <w:lvl w:ilvl="2" w:tplc="5FD02946">
      <w:start w:val="1"/>
      <w:numFmt w:val="bullet"/>
      <w:lvlText w:val="•"/>
      <w:lvlJc w:val="left"/>
      <w:pPr>
        <w:ind w:left="2124" w:hanging="576"/>
      </w:pPr>
      <w:rPr>
        <w:rFonts w:hint="default"/>
      </w:rPr>
    </w:lvl>
    <w:lvl w:ilvl="3" w:tplc="AD648476">
      <w:start w:val="1"/>
      <w:numFmt w:val="bullet"/>
      <w:lvlText w:val="•"/>
      <w:lvlJc w:val="left"/>
      <w:pPr>
        <w:ind w:left="3129" w:hanging="576"/>
      </w:pPr>
      <w:rPr>
        <w:rFonts w:hint="default"/>
      </w:rPr>
    </w:lvl>
    <w:lvl w:ilvl="4" w:tplc="112E4FC8">
      <w:start w:val="1"/>
      <w:numFmt w:val="bullet"/>
      <w:lvlText w:val="•"/>
      <w:lvlJc w:val="left"/>
      <w:pPr>
        <w:ind w:left="4133" w:hanging="576"/>
      </w:pPr>
      <w:rPr>
        <w:rFonts w:hint="default"/>
      </w:rPr>
    </w:lvl>
    <w:lvl w:ilvl="5" w:tplc="2698D8AC">
      <w:start w:val="1"/>
      <w:numFmt w:val="bullet"/>
      <w:lvlText w:val="•"/>
      <w:lvlJc w:val="left"/>
      <w:pPr>
        <w:ind w:left="5138" w:hanging="576"/>
      </w:pPr>
      <w:rPr>
        <w:rFonts w:hint="default"/>
      </w:rPr>
    </w:lvl>
    <w:lvl w:ilvl="6" w:tplc="D9AC1D5E">
      <w:start w:val="1"/>
      <w:numFmt w:val="bullet"/>
      <w:lvlText w:val="•"/>
      <w:lvlJc w:val="left"/>
      <w:pPr>
        <w:ind w:left="6142" w:hanging="576"/>
      </w:pPr>
      <w:rPr>
        <w:rFonts w:hint="default"/>
      </w:rPr>
    </w:lvl>
    <w:lvl w:ilvl="7" w:tplc="0F2C4D06">
      <w:start w:val="1"/>
      <w:numFmt w:val="bullet"/>
      <w:lvlText w:val="•"/>
      <w:lvlJc w:val="left"/>
      <w:pPr>
        <w:ind w:left="7146" w:hanging="576"/>
      </w:pPr>
      <w:rPr>
        <w:rFonts w:hint="default"/>
      </w:rPr>
    </w:lvl>
    <w:lvl w:ilvl="8" w:tplc="2D72E782">
      <w:start w:val="1"/>
      <w:numFmt w:val="bullet"/>
      <w:lvlText w:val="•"/>
      <w:lvlJc w:val="left"/>
      <w:pPr>
        <w:ind w:left="8151" w:hanging="576"/>
      </w:pPr>
      <w:rPr>
        <w:rFonts w:hint="default"/>
      </w:rPr>
    </w:lvl>
  </w:abstractNum>
  <w:abstractNum w:abstractNumId="8" w15:restartNumberingAfterBreak="0">
    <w:nsid w:val="33A5032C"/>
    <w:multiLevelType w:val="hybridMultilevel"/>
    <w:tmpl w:val="DE7031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4182B55"/>
    <w:multiLevelType w:val="hybridMultilevel"/>
    <w:tmpl w:val="400EDE28"/>
    <w:lvl w:ilvl="0" w:tplc="B6320FE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60AB5752"/>
    <w:multiLevelType w:val="hybridMultilevel"/>
    <w:tmpl w:val="4998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527527"/>
    <w:multiLevelType w:val="hybridMultilevel"/>
    <w:tmpl w:val="0F1A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13EF2"/>
    <w:multiLevelType w:val="hybridMultilevel"/>
    <w:tmpl w:val="EC4E078E"/>
    <w:lvl w:ilvl="0" w:tplc="2BCA5EDE">
      <w:start w:val="1"/>
      <w:numFmt w:val="decimal"/>
      <w:pStyle w:val="PONumberedSection"/>
      <w:lvlText w:val="%1."/>
      <w:lvlJc w:val="left"/>
      <w:pPr>
        <w:ind w:left="45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D515DC"/>
    <w:multiLevelType w:val="hybridMultilevel"/>
    <w:tmpl w:val="6D200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7"/>
  </w:num>
  <w:num w:numId="5">
    <w:abstractNumId w:val="2"/>
  </w:num>
  <w:num w:numId="6">
    <w:abstractNumId w:val="11"/>
  </w:num>
  <w:num w:numId="7">
    <w:abstractNumId w:val="1"/>
  </w:num>
  <w:num w:numId="8">
    <w:abstractNumId w:val="4"/>
  </w:num>
  <w:num w:numId="9">
    <w:abstractNumId w:val="13"/>
  </w:num>
  <w:num w:numId="10">
    <w:abstractNumId w:val="6"/>
  </w:num>
  <w:num w:numId="11">
    <w:abstractNumId w:val="9"/>
  </w:num>
  <w:num w:numId="12">
    <w:abstractNumId w:val="5"/>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477"/>
    <w:rsid w:val="00030A80"/>
    <w:rsid w:val="000350A0"/>
    <w:rsid w:val="000369DD"/>
    <w:rsid w:val="000624B6"/>
    <w:rsid w:val="0007320E"/>
    <w:rsid w:val="00090023"/>
    <w:rsid w:val="000B3CD9"/>
    <w:rsid w:val="000D07FF"/>
    <w:rsid w:val="000D43E7"/>
    <w:rsid w:val="000E0D44"/>
    <w:rsid w:val="000E41C5"/>
    <w:rsid w:val="000F1883"/>
    <w:rsid w:val="000F7CDD"/>
    <w:rsid w:val="000F7F36"/>
    <w:rsid w:val="0010273B"/>
    <w:rsid w:val="00110D62"/>
    <w:rsid w:val="00120CD0"/>
    <w:rsid w:val="00123253"/>
    <w:rsid w:val="00132617"/>
    <w:rsid w:val="001337B2"/>
    <w:rsid w:val="00143B50"/>
    <w:rsid w:val="00144C57"/>
    <w:rsid w:val="001600FD"/>
    <w:rsid w:val="00160356"/>
    <w:rsid w:val="00161DF2"/>
    <w:rsid w:val="001728D6"/>
    <w:rsid w:val="0018132F"/>
    <w:rsid w:val="001A7689"/>
    <w:rsid w:val="001B4D39"/>
    <w:rsid w:val="001B79E1"/>
    <w:rsid w:val="001C3001"/>
    <w:rsid w:val="001C3485"/>
    <w:rsid w:val="001F6851"/>
    <w:rsid w:val="002062A7"/>
    <w:rsid w:val="00212FB3"/>
    <w:rsid w:val="002257ED"/>
    <w:rsid w:val="00241279"/>
    <w:rsid w:val="002427B0"/>
    <w:rsid w:val="00256464"/>
    <w:rsid w:val="00262BFA"/>
    <w:rsid w:val="00273C6A"/>
    <w:rsid w:val="002A70AC"/>
    <w:rsid w:val="002C6F62"/>
    <w:rsid w:val="002D5982"/>
    <w:rsid w:val="00302598"/>
    <w:rsid w:val="00306548"/>
    <w:rsid w:val="00322D13"/>
    <w:rsid w:val="00336136"/>
    <w:rsid w:val="0033775C"/>
    <w:rsid w:val="0034201D"/>
    <w:rsid w:val="003449B6"/>
    <w:rsid w:val="0036360C"/>
    <w:rsid w:val="00371B32"/>
    <w:rsid w:val="003A057B"/>
    <w:rsid w:val="003B3B87"/>
    <w:rsid w:val="003C4C65"/>
    <w:rsid w:val="003C5647"/>
    <w:rsid w:val="003D6DB1"/>
    <w:rsid w:val="00455EDD"/>
    <w:rsid w:val="00470FFE"/>
    <w:rsid w:val="004A2B1B"/>
    <w:rsid w:val="004B1D15"/>
    <w:rsid w:val="004C1E32"/>
    <w:rsid w:val="004F08C4"/>
    <w:rsid w:val="004F5A6E"/>
    <w:rsid w:val="005365BC"/>
    <w:rsid w:val="00546EA7"/>
    <w:rsid w:val="00547E0A"/>
    <w:rsid w:val="00553AD1"/>
    <w:rsid w:val="00582526"/>
    <w:rsid w:val="00583CF7"/>
    <w:rsid w:val="005A73F9"/>
    <w:rsid w:val="005B5200"/>
    <w:rsid w:val="005C4114"/>
    <w:rsid w:val="005D114E"/>
    <w:rsid w:val="006131E9"/>
    <w:rsid w:val="006147A4"/>
    <w:rsid w:val="00634495"/>
    <w:rsid w:val="00641835"/>
    <w:rsid w:val="00653BA3"/>
    <w:rsid w:val="00655752"/>
    <w:rsid w:val="00661385"/>
    <w:rsid w:val="006A24E9"/>
    <w:rsid w:val="006B13CE"/>
    <w:rsid w:val="006C3C46"/>
    <w:rsid w:val="006D7999"/>
    <w:rsid w:val="006E1D27"/>
    <w:rsid w:val="007007F4"/>
    <w:rsid w:val="00711102"/>
    <w:rsid w:val="00721333"/>
    <w:rsid w:val="007353F0"/>
    <w:rsid w:val="007644B1"/>
    <w:rsid w:val="00764A71"/>
    <w:rsid w:val="007B41C9"/>
    <w:rsid w:val="007E600F"/>
    <w:rsid w:val="0083447C"/>
    <w:rsid w:val="00837835"/>
    <w:rsid w:val="0088641F"/>
    <w:rsid w:val="00886998"/>
    <w:rsid w:val="0089591D"/>
    <w:rsid w:val="008A68EF"/>
    <w:rsid w:val="008C00FB"/>
    <w:rsid w:val="008D1D32"/>
    <w:rsid w:val="008E40B4"/>
    <w:rsid w:val="00906E63"/>
    <w:rsid w:val="00915FF7"/>
    <w:rsid w:val="009274A9"/>
    <w:rsid w:val="00930D2C"/>
    <w:rsid w:val="00932506"/>
    <w:rsid w:val="00934088"/>
    <w:rsid w:val="009435BE"/>
    <w:rsid w:val="00946E83"/>
    <w:rsid w:val="00975764"/>
    <w:rsid w:val="009D2045"/>
    <w:rsid w:val="009D5E77"/>
    <w:rsid w:val="009E51B3"/>
    <w:rsid w:val="00A07A9C"/>
    <w:rsid w:val="00A41435"/>
    <w:rsid w:val="00A4201F"/>
    <w:rsid w:val="00A61342"/>
    <w:rsid w:val="00A84EF9"/>
    <w:rsid w:val="00AC5791"/>
    <w:rsid w:val="00AD458D"/>
    <w:rsid w:val="00AE14F8"/>
    <w:rsid w:val="00B03286"/>
    <w:rsid w:val="00B050B1"/>
    <w:rsid w:val="00B44477"/>
    <w:rsid w:val="00B748D3"/>
    <w:rsid w:val="00B94BEA"/>
    <w:rsid w:val="00B96A04"/>
    <w:rsid w:val="00BC0BFF"/>
    <w:rsid w:val="00BD203E"/>
    <w:rsid w:val="00BD7804"/>
    <w:rsid w:val="00BF461E"/>
    <w:rsid w:val="00C039BF"/>
    <w:rsid w:val="00C11185"/>
    <w:rsid w:val="00C111AF"/>
    <w:rsid w:val="00C22C07"/>
    <w:rsid w:val="00C33418"/>
    <w:rsid w:val="00C45B03"/>
    <w:rsid w:val="00C800C2"/>
    <w:rsid w:val="00C837BA"/>
    <w:rsid w:val="00CB3817"/>
    <w:rsid w:val="00CF419D"/>
    <w:rsid w:val="00D01999"/>
    <w:rsid w:val="00D03905"/>
    <w:rsid w:val="00D11167"/>
    <w:rsid w:val="00D25457"/>
    <w:rsid w:val="00D735C2"/>
    <w:rsid w:val="00DA4243"/>
    <w:rsid w:val="00DB491E"/>
    <w:rsid w:val="00DC0EF8"/>
    <w:rsid w:val="00DC3A4E"/>
    <w:rsid w:val="00DD2D57"/>
    <w:rsid w:val="00DF32A8"/>
    <w:rsid w:val="00E00847"/>
    <w:rsid w:val="00E158AF"/>
    <w:rsid w:val="00E26898"/>
    <w:rsid w:val="00E308DE"/>
    <w:rsid w:val="00E36C2D"/>
    <w:rsid w:val="00E45340"/>
    <w:rsid w:val="00E6536D"/>
    <w:rsid w:val="00E87868"/>
    <w:rsid w:val="00E959B4"/>
    <w:rsid w:val="00EA507D"/>
    <w:rsid w:val="00EA516A"/>
    <w:rsid w:val="00EA62B5"/>
    <w:rsid w:val="00EA7F4F"/>
    <w:rsid w:val="00EF64CB"/>
    <w:rsid w:val="00F22710"/>
    <w:rsid w:val="00F3046E"/>
    <w:rsid w:val="00F332EC"/>
    <w:rsid w:val="00F355F7"/>
    <w:rsid w:val="00F41E82"/>
    <w:rsid w:val="00F426F2"/>
    <w:rsid w:val="00F523FB"/>
    <w:rsid w:val="00F57A70"/>
    <w:rsid w:val="00F6019B"/>
    <w:rsid w:val="00F66E0E"/>
    <w:rsid w:val="00FA60E8"/>
    <w:rsid w:val="00FB6E76"/>
    <w:rsid w:val="00FC298E"/>
    <w:rsid w:val="00FC79A6"/>
    <w:rsid w:val="00FE2164"/>
    <w:rsid w:val="00FF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AC14B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styleId="PageNumber">
    <w:name w:val="page number"/>
    <w:basedOn w:val="DefaultParagraphFont"/>
  </w:style>
  <w:style w:type="paragraph" w:styleId="BodyText">
    <w:name w:val="Body Text"/>
    <w:basedOn w:val="Normal"/>
    <w:pPr>
      <w:tabs>
        <w:tab w:val="left" w:pos="5040"/>
        <w:tab w:val="left" w:pos="9180"/>
      </w:tabs>
    </w:pPr>
    <w:rPr>
      <w:sz w:val="22"/>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lang w:val="x-none" w:eastAsia="x-none"/>
    </w:rPr>
  </w:style>
  <w:style w:type="character" w:customStyle="1" w:styleId="CommentTextChar">
    <w:name w:val="Comment Text Char"/>
    <w:link w:val="CommentText"/>
    <w:uiPriority w:val="99"/>
    <w:rPr>
      <w:rFonts w:ascii="CG Times" w:hAnsi="CG Tim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G Times" w:hAnsi="CG Times"/>
      <w:b/>
      <w:bCs/>
    </w:rPr>
  </w:style>
  <w:style w:type="paragraph" w:customStyle="1" w:styleId="ColorfulShading-Accent11">
    <w:name w:val="Colorful Shading - Accent 11"/>
    <w:hidden/>
    <w:uiPriority w:val="99"/>
    <w:semiHidden/>
    <w:rPr>
      <w:rFonts w:ascii="CG Times" w:hAnsi="CG Times"/>
      <w:sz w:val="24"/>
    </w:rPr>
  </w:style>
  <w:style w:type="paragraph" w:customStyle="1" w:styleId="ColorfulList-Accent11">
    <w:name w:val="Colorful List - Accent 11"/>
    <w:basedOn w:val="Normal"/>
    <w:uiPriority w:val="34"/>
    <w:qFormat/>
    <w:pPr>
      <w:overflowPunct/>
      <w:autoSpaceDE/>
      <w:autoSpaceDN/>
      <w:adjustRightInd/>
      <w:spacing w:after="100" w:afterAutospacing="1" w:line="240" w:lineRule="exact"/>
      <w:ind w:left="720"/>
      <w:contextualSpacing/>
      <w:textAlignment w:val="auto"/>
    </w:pPr>
    <w:rPr>
      <w:rFonts w:ascii="Calibri" w:hAnsi="Calibri"/>
      <w:sz w:val="22"/>
      <w:szCs w:val="22"/>
    </w:rPr>
  </w:style>
  <w:style w:type="character" w:customStyle="1" w:styleId="FooterChar">
    <w:name w:val="Footer Char"/>
    <w:link w:val="Footer"/>
    <w:uiPriority w:val="99"/>
    <w:rPr>
      <w:rFonts w:ascii="CG Times" w:hAnsi="CG Times"/>
      <w:sz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6548"/>
    <w:pPr>
      <w:ind w:left="720"/>
      <w:contextualSpacing/>
    </w:pPr>
  </w:style>
  <w:style w:type="paragraph" w:styleId="Revision">
    <w:name w:val="Revision"/>
    <w:hidden/>
    <w:uiPriority w:val="99"/>
    <w:semiHidden/>
    <w:rsid w:val="001B4D39"/>
    <w:rPr>
      <w:rFonts w:ascii="CG Times" w:hAnsi="CG Times"/>
      <w:sz w:val="24"/>
    </w:rPr>
  </w:style>
  <w:style w:type="paragraph" w:customStyle="1" w:styleId="PO5indenthanging">
    <w:name w:val="PO .5 indent hanging"/>
    <w:qFormat/>
    <w:rsid w:val="00F66E0E"/>
    <w:pPr>
      <w:tabs>
        <w:tab w:val="left" w:pos="1080"/>
      </w:tabs>
      <w:spacing w:before="120" w:after="120"/>
      <w:ind w:left="1080" w:hanging="360"/>
    </w:pPr>
    <w:rPr>
      <w:rFonts w:ascii="Arial" w:hAnsi="Arial" w:cs="Arial"/>
      <w:sz w:val="22"/>
      <w:szCs w:val="22"/>
    </w:rPr>
  </w:style>
  <w:style w:type="paragraph" w:customStyle="1" w:styleId="PONumberedSection">
    <w:name w:val="PO Numbered Section"/>
    <w:next w:val="PO5indenthanging"/>
    <w:link w:val="PONumberedSectionChar"/>
    <w:qFormat/>
    <w:rsid w:val="005C4114"/>
    <w:pPr>
      <w:numPr>
        <w:numId w:val="14"/>
      </w:numPr>
      <w:tabs>
        <w:tab w:val="left" w:pos="9270"/>
      </w:tabs>
      <w:spacing w:before="120" w:after="120"/>
      <w:ind w:left="720" w:hanging="720"/>
      <w:outlineLvl w:val="1"/>
    </w:pPr>
    <w:rPr>
      <w:rFonts w:ascii="Arial" w:hAnsi="Arial" w:cs="Arial"/>
      <w:b/>
      <w:bCs/>
      <w:sz w:val="22"/>
      <w:szCs w:val="22"/>
    </w:rPr>
  </w:style>
  <w:style w:type="character" w:customStyle="1" w:styleId="PONumberedSectionChar">
    <w:name w:val="PO Numbered Section Char"/>
    <w:basedOn w:val="DefaultParagraphFont"/>
    <w:link w:val="PONumberedSection"/>
    <w:rsid w:val="005C4114"/>
    <w:rPr>
      <w:rFonts w:ascii="Arial" w:hAnsi="Arial" w:cs="Arial"/>
      <w:b/>
      <w:bCs/>
      <w:sz w:val="22"/>
      <w:szCs w:val="22"/>
    </w:rPr>
  </w:style>
  <w:style w:type="paragraph" w:customStyle="1" w:styleId="PO75indenthanging">
    <w:name w:val="PO .75 indent hanging"/>
    <w:qFormat/>
    <w:rsid w:val="005C4114"/>
    <w:pPr>
      <w:spacing w:before="40" w:after="40"/>
      <w:ind w:left="1440" w:hanging="360"/>
    </w:pPr>
    <w:rPr>
      <w:rFonts w:ascii="Arial" w:eastAsiaTheme="minorHAnsi" w:hAnsi="Arial" w:cs="Arial"/>
      <w:sz w:val="22"/>
      <w:szCs w:val="22"/>
    </w:rPr>
  </w:style>
  <w:style w:type="paragraph" w:customStyle="1" w:styleId="Default">
    <w:name w:val="Default"/>
    <w:rsid w:val="00E6536D"/>
    <w:pPr>
      <w:autoSpaceDE w:val="0"/>
      <w:autoSpaceDN w:val="0"/>
      <w:adjustRightInd w:val="0"/>
    </w:pPr>
    <w:rPr>
      <w:rFonts w:ascii="Arial" w:eastAsiaTheme="minorHAnsi" w:hAnsi="Arial" w:cs="Arial"/>
      <w:color w:val="000000"/>
      <w:sz w:val="24"/>
      <w:szCs w:val="24"/>
    </w:rPr>
  </w:style>
  <w:style w:type="paragraph" w:customStyle="1" w:styleId="POnoindent">
    <w:name w:val="PO no indent"/>
    <w:qFormat/>
    <w:rsid w:val="00E6536D"/>
    <w:pPr>
      <w:spacing w:before="120" w:after="12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1605">
      <w:bodyDiv w:val="1"/>
      <w:marLeft w:val="0"/>
      <w:marRight w:val="0"/>
      <w:marTop w:val="0"/>
      <w:marBottom w:val="0"/>
      <w:divBdr>
        <w:top w:val="none" w:sz="0" w:space="0" w:color="auto"/>
        <w:left w:val="none" w:sz="0" w:space="0" w:color="auto"/>
        <w:bottom w:val="none" w:sz="0" w:space="0" w:color="auto"/>
        <w:right w:val="none" w:sz="0" w:space="0" w:color="auto"/>
      </w:divBdr>
    </w:div>
    <w:div w:id="631133570">
      <w:bodyDiv w:val="1"/>
      <w:marLeft w:val="0"/>
      <w:marRight w:val="0"/>
      <w:marTop w:val="0"/>
      <w:marBottom w:val="0"/>
      <w:divBdr>
        <w:top w:val="none" w:sz="0" w:space="0" w:color="auto"/>
        <w:left w:val="none" w:sz="0" w:space="0" w:color="auto"/>
        <w:bottom w:val="none" w:sz="0" w:space="0" w:color="auto"/>
        <w:right w:val="none" w:sz="0" w:space="0" w:color="auto"/>
      </w:divBdr>
    </w:div>
    <w:div w:id="164076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1E868-162D-4ECF-AE1C-79BB7B1A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1658</Words>
  <Characters>9051</Characters>
  <Application>Microsoft Office Word</Application>
  <DocSecurity>0</DocSecurity>
  <Lines>220</Lines>
  <Paragraphs>118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2023-01-17T20:02:00Z</dcterms:created>
  <dcterms:modified xsi:type="dcterms:W3CDTF">2023-01-17T20:02:00Z</dcterms:modified>
</cp:coreProperties>
</file>