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5866" w14:textId="37DB1771" w:rsidR="005664D7" w:rsidRDefault="004666EF" w:rsidP="00B9090D">
      <w:pPr>
        <w:tabs>
          <w:tab w:val="left" w:pos="2430"/>
          <w:tab w:val="left" w:pos="8640"/>
        </w:tabs>
        <w:spacing w:before="3000" w:after="120"/>
        <w:jc w:val="center"/>
        <w:rPr>
          <w:rFonts w:ascii="Arial" w:hAnsi="Arial" w:cs="Arial"/>
          <w:u w:val="single"/>
        </w:rPr>
      </w:pPr>
      <w:r w:rsidRPr="00B9090D">
        <w:rPr>
          <w:rFonts w:ascii="Arial" w:hAnsi="Arial" w:cs="Arial"/>
          <w:bCs/>
          <w:szCs w:val="24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 </w:t>
      </w:r>
      <w:r w:rsidR="005664D7">
        <w:rPr>
          <w:rFonts w:ascii="Arial" w:hAnsi="Arial" w:cs="Arial"/>
          <w:b/>
          <w:bCs/>
          <w:szCs w:val="24"/>
        </w:rPr>
        <w:t>Court of Washington, County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B9090D">
        <w:rPr>
          <w:rFonts w:ascii="Arial" w:hAnsi="Arial" w:cs="Arial"/>
          <w:u w:val="single"/>
        </w:rPr>
        <w:tab/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C06888" w:rsidRPr="00B256F4" w14:paraId="27ABBE67" w14:textId="77777777" w:rsidTr="00556F02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20CB59FE" w14:textId="735D4CD3" w:rsidR="00C06888" w:rsidRPr="00556F02" w:rsidRDefault="00C06888" w:rsidP="00556F02">
            <w:pPr>
              <w:tabs>
                <w:tab w:val="left" w:pos="-720"/>
                <w:tab w:val="left" w:pos="0"/>
                <w:tab w:val="left" w:pos="50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A1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4482124" w14:textId="77777777" w:rsidR="00C06888" w:rsidRPr="00556F02" w:rsidRDefault="00C06888" w:rsidP="001C7896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556F02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4E2C40F0" w14:textId="35AE92A2" w:rsidR="00C06888" w:rsidRPr="00556F02" w:rsidRDefault="004666EF" w:rsidP="00B9090D">
            <w:pPr>
              <w:tabs>
                <w:tab w:val="left" w:pos="-720"/>
                <w:tab w:val="center" w:pos="258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2C40F62" w14:textId="5D592D84" w:rsidR="00C06888" w:rsidRPr="00556F02" w:rsidRDefault="00C06888" w:rsidP="00E6721A">
            <w:pPr>
              <w:tabs>
                <w:tab w:val="left" w:pos="-720"/>
                <w:tab w:val="left" w:pos="0"/>
                <w:tab w:val="left" w:pos="501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56F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68ECE10" w14:textId="77777777" w:rsidR="00C06888" w:rsidRPr="00556F02" w:rsidRDefault="00C06888" w:rsidP="00B256F4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3894" w:hanging="3894"/>
              <w:rPr>
                <w:rFonts w:ascii="Arial" w:hAnsi="Arial" w:cs="Arial"/>
                <w:sz w:val="22"/>
                <w:szCs w:val="22"/>
              </w:rPr>
            </w:pPr>
            <w:r w:rsidRPr="00556F02">
              <w:rPr>
                <w:rFonts w:ascii="Arial" w:hAnsi="Arial" w:cs="Arial"/>
                <w:sz w:val="22"/>
                <w:szCs w:val="22"/>
              </w:rPr>
              <w:t>Respondent</w:t>
            </w:r>
            <w:r w:rsidRPr="00556F02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3960" w:type="dxa"/>
            <w:tcBorders>
              <w:bottom w:val="single" w:sz="18" w:space="0" w:color="auto"/>
            </w:tcBorders>
          </w:tcPr>
          <w:p w14:paraId="2F83FCC7" w14:textId="41340C53" w:rsidR="00C06888" w:rsidRPr="00556F02" w:rsidRDefault="00C06888" w:rsidP="001C7896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  <w:szCs w:val="22"/>
              </w:rPr>
            </w:pPr>
            <w:r w:rsidRPr="00556F02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892A19">
              <w:rPr>
                <w:rFonts w:ascii="Arial" w:hAnsi="Arial" w:cs="Arial"/>
                <w:sz w:val="22"/>
                <w:szCs w:val="22"/>
              </w:rPr>
              <w:t>.</w:t>
            </w:r>
            <w:r w:rsidRPr="00556F02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0FCD844C" w14:textId="2C518C1E" w:rsidR="00C06888" w:rsidRPr="00B256F4" w:rsidRDefault="00C06888" w:rsidP="00556F02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256F4">
              <w:rPr>
                <w:rFonts w:ascii="Arial" w:hAnsi="Arial" w:cs="Arial"/>
                <w:b/>
                <w:sz w:val="22"/>
                <w:szCs w:val="22"/>
              </w:rPr>
              <w:t xml:space="preserve">Petition for an Extreme Risk Protection Order </w:t>
            </w:r>
          </w:p>
          <w:p w14:paraId="5A591C9E" w14:textId="77777777" w:rsidR="00C06888" w:rsidRPr="00556F02" w:rsidRDefault="00C06888" w:rsidP="00556F02">
            <w:pPr>
              <w:tabs>
                <w:tab w:val="left" w:pos="-720"/>
                <w:tab w:val="left" w:pos="0"/>
                <w:tab w:val="left" w:pos="720"/>
                <w:tab w:val="left" w:pos="2160"/>
              </w:tabs>
              <w:spacing w:after="60"/>
              <w:ind w:left="2880" w:hanging="2880"/>
              <w:rPr>
                <w:rFonts w:ascii="Arial" w:hAnsi="Arial" w:cs="Arial"/>
                <w:b/>
                <w:sz w:val="22"/>
                <w:szCs w:val="22"/>
              </w:rPr>
            </w:pPr>
            <w:r w:rsidRPr="00556F02">
              <w:rPr>
                <w:rFonts w:ascii="Arial" w:hAnsi="Arial" w:cs="Arial"/>
                <w:b/>
                <w:sz w:val="22"/>
                <w:szCs w:val="22"/>
              </w:rPr>
              <w:t>(PTXR)</w:t>
            </w:r>
          </w:p>
        </w:tc>
      </w:tr>
    </w:tbl>
    <w:p w14:paraId="5976F27A" w14:textId="1D6C50F6" w:rsidR="00C06888" w:rsidRPr="00556F02" w:rsidRDefault="00C06888" w:rsidP="00556F02">
      <w:pPr>
        <w:pStyle w:val="Caption"/>
        <w:spacing w:before="120"/>
        <w:rPr>
          <w:sz w:val="28"/>
          <w:szCs w:val="28"/>
        </w:rPr>
      </w:pPr>
      <w:r w:rsidRPr="00556F02">
        <w:rPr>
          <w:sz w:val="28"/>
          <w:szCs w:val="28"/>
        </w:rPr>
        <w:t>Petition for an Extreme Risk Protection Order</w:t>
      </w:r>
    </w:p>
    <w:p w14:paraId="43411202" w14:textId="04C9B129" w:rsidR="005853FD" w:rsidRPr="00152026" w:rsidRDefault="00C06888" w:rsidP="00556F02">
      <w:pPr>
        <w:tabs>
          <w:tab w:val="left" w:pos="-600"/>
          <w:tab w:val="left" w:pos="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720" w:hanging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b/>
          <w:sz w:val="22"/>
        </w:rPr>
        <w:tab/>
      </w:r>
      <w:r w:rsidR="005853FD" w:rsidRPr="004F7850">
        <w:rPr>
          <w:rFonts w:ascii="Arial" w:hAnsi="Arial" w:cs="Arial"/>
          <w:b/>
          <w:sz w:val="22"/>
        </w:rPr>
        <w:t>Who is filing this petition?</w:t>
      </w:r>
    </w:p>
    <w:p w14:paraId="502C72A1" w14:textId="716F4C43" w:rsidR="00CD043F" w:rsidRPr="00152026" w:rsidRDefault="00CD043F" w:rsidP="00556F02">
      <w:pPr>
        <w:tabs>
          <w:tab w:val="left" w:pos="-600"/>
          <w:tab w:val="left" w:pos="117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720" w:hanging="720"/>
        <w:rPr>
          <w:rFonts w:ascii="Arial" w:hAnsi="Arial" w:cs="Arial"/>
          <w:spacing w:val="-2"/>
          <w:sz w:val="22"/>
          <w:szCs w:val="22"/>
        </w:rPr>
      </w:pPr>
      <w:r w:rsidRPr="00152026">
        <w:rPr>
          <w:rFonts w:ascii="Arial" w:hAnsi="Arial" w:cs="Arial"/>
          <w:b/>
          <w:sz w:val="22"/>
        </w:rPr>
        <w:tab/>
      </w:r>
      <w:r w:rsidRPr="00152026">
        <w:rPr>
          <w:rFonts w:ascii="Arial" w:hAnsi="Arial" w:cs="Arial"/>
          <w:spacing w:val="-2"/>
          <w:sz w:val="22"/>
          <w:szCs w:val="22"/>
        </w:rPr>
        <w:t>[  ]</w:t>
      </w:r>
      <w:r w:rsidR="004666EF">
        <w:rPr>
          <w:rFonts w:ascii="Arial" w:hAnsi="Arial" w:cs="Arial"/>
          <w:spacing w:val="-2"/>
          <w:sz w:val="22"/>
          <w:szCs w:val="22"/>
        </w:rPr>
        <w:tab/>
      </w:r>
      <w:r w:rsidRPr="00152026">
        <w:rPr>
          <w:rFonts w:ascii="Arial" w:hAnsi="Arial" w:cs="Arial"/>
          <w:spacing w:val="-2"/>
          <w:sz w:val="22"/>
          <w:szCs w:val="22"/>
        </w:rPr>
        <w:t xml:space="preserve">I am filing on behalf of ___________________________ </w:t>
      </w:r>
      <w:r w:rsidRPr="00B01AFE">
        <w:rPr>
          <w:rFonts w:ascii="Arial" w:hAnsi="Arial" w:cs="Arial"/>
          <w:b/>
          <w:spacing w:val="-2"/>
          <w:sz w:val="22"/>
          <w:szCs w:val="22"/>
        </w:rPr>
        <w:t>law enforcement agency</w:t>
      </w:r>
      <w:r w:rsidRPr="00152026">
        <w:rPr>
          <w:rFonts w:ascii="Arial" w:hAnsi="Arial" w:cs="Arial"/>
          <w:spacing w:val="-2"/>
          <w:sz w:val="22"/>
          <w:szCs w:val="22"/>
        </w:rPr>
        <w:t>.</w:t>
      </w:r>
    </w:p>
    <w:p w14:paraId="54367423" w14:textId="55CD9741" w:rsidR="00CD043F" w:rsidRPr="00152026" w:rsidRDefault="00CD043F" w:rsidP="00B01AFE">
      <w:pPr>
        <w:tabs>
          <w:tab w:val="left" w:pos="-600"/>
          <w:tab w:val="left" w:pos="0"/>
          <w:tab w:val="left" w:pos="528"/>
          <w:tab w:val="left" w:pos="720"/>
          <w:tab w:val="left" w:pos="153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152026">
        <w:rPr>
          <w:rFonts w:ascii="Arial" w:hAnsi="Arial" w:cs="Arial"/>
          <w:spacing w:val="-2"/>
          <w:sz w:val="22"/>
          <w:szCs w:val="22"/>
        </w:rPr>
        <w:t>[  ]</w:t>
      </w:r>
      <w:r w:rsidR="00B256F4">
        <w:rPr>
          <w:rFonts w:ascii="Arial" w:hAnsi="Arial" w:cs="Arial"/>
          <w:spacing w:val="-2"/>
          <w:sz w:val="22"/>
          <w:szCs w:val="22"/>
        </w:rPr>
        <w:tab/>
      </w:r>
      <w:r w:rsidRPr="00152026">
        <w:rPr>
          <w:rFonts w:ascii="Arial" w:hAnsi="Arial" w:cs="Arial"/>
          <w:spacing w:val="-2"/>
          <w:sz w:val="22"/>
          <w:szCs w:val="22"/>
        </w:rPr>
        <w:t xml:space="preserve">I have already notified the </w:t>
      </w:r>
      <w:r w:rsidR="004666EF">
        <w:rPr>
          <w:rFonts w:ascii="Arial" w:hAnsi="Arial" w:cs="Arial"/>
          <w:spacing w:val="-2"/>
          <w:sz w:val="22"/>
          <w:szCs w:val="22"/>
        </w:rPr>
        <w:t>R</w:t>
      </w:r>
      <w:r w:rsidRPr="00152026">
        <w:rPr>
          <w:rFonts w:ascii="Arial" w:hAnsi="Arial" w:cs="Arial"/>
          <w:spacing w:val="-2"/>
          <w:sz w:val="22"/>
          <w:szCs w:val="22"/>
        </w:rPr>
        <w:t xml:space="preserve">espondent’s </w:t>
      </w:r>
      <w:r w:rsidR="00720D00" w:rsidRPr="00152026">
        <w:rPr>
          <w:rFonts w:ascii="Arial" w:hAnsi="Arial" w:cs="Arial"/>
          <w:spacing w:val="-2"/>
          <w:sz w:val="22"/>
          <w:szCs w:val="22"/>
        </w:rPr>
        <w:t xml:space="preserve">intimate partner, </w:t>
      </w:r>
      <w:r w:rsidRPr="00152026">
        <w:rPr>
          <w:rFonts w:ascii="Arial" w:hAnsi="Arial" w:cs="Arial"/>
          <w:spacing w:val="-2"/>
          <w:sz w:val="22"/>
          <w:szCs w:val="22"/>
        </w:rPr>
        <w:t>family or household members</w:t>
      </w:r>
      <w:r w:rsidR="00720D00" w:rsidRPr="00152026">
        <w:rPr>
          <w:rFonts w:ascii="Arial" w:hAnsi="Arial" w:cs="Arial"/>
          <w:spacing w:val="-2"/>
          <w:sz w:val="22"/>
          <w:szCs w:val="22"/>
        </w:rPr>
        <w:t>,</w:t>
      </w:r>
      <w:r w:rsidRPr="00152026">
        <w:rPr>
          <w:rFonts w:ascii="Arial" w:hAnsi="Arial" w:cs="Arial"/>
          <w:spacing w:val="-2"/>
          <w:sz w:val="22"/>
          <w:szCs w:val="22"/>
        </w:rPr>
        <w:t xml:space="preserve"> and any known 3rd parties who may be at risk of violence; OR</w:t>
      </w:r>
    </w:p>
    <w:p w14:paraId="481240E6" w14:textId="4B308EA0" w:rsidR="00CD043F" w:rsidRDefault="00CD043F" w:rsidP="00B01AFE">
      <w:pPr>
        <w:pStyle w:val="PO5noindent"/>
        <w:overflowPunct w:val="0"/>
        <w:autoSpaceDE w:val="0"/>
        <w:autoSpaceDN w:val="0"/>
        <w:adjustRightInd w:val="0"/>
        <w:spacing w:after="0"/>
        <w:ind w:left="1800" w:hanging="360"/>
        <w:textAlignment w:val="baseline"/>
        <w:rPr>
          <w:bCs w:val="0"/>
          <w:spacing w:val="-2"/>
        </w:rPr>
      </w:pPr>
      <w:r w:rsidRPr="00152026">
        <w:rPr>
          <w:bCs w:val="0"/>
          <w:spacing w:val="-2"/>
        </w:rPr>
        <w:t>[  ]</w:t>
      </w:r>
      <w:r w:rsidR="00B256F4">
        <w:rPr>
          <w:bCs w:val="0"/>
          <w:spacing w:val="-2"/>
        </w:rPr>
        <w:tab/>
      </w:r>
      <w:r w:rsidRPr="00152026">
        <w:rPr>
          <w:bCs w:val="0"/>
          <w:spacing w:val="-2"/>
        </w:rPr>
        <w:t>My agency will make a good faith effort to provide notice to them by</w:t>
      </w:r>
      <w:r w:rsidRPr="00152026">
        <w:rPr>
          <w:bCs w:val="0"/>
          <w:spacing w:val="-2"/>
        </w:rPr>
        <w:br/>
        <w:t xml:space="preserve">[  ] telephone </w:t>
      </w:r>
      <w:r w:rsidR="00B256F4">
        <w:rPr>
          <w:bCs w:val="0"/>
          <w:spacing w:val="-2"/>
        </w:rPr>
        <w:t xml:space="preserve"> </w:t>
      </w:r>
      <w:r w:rsidRPr="00152026">
        <w:rPr>
          <w:bCs w:val="0"/>
          <w:spacing w:val="-2"/>
        </w:rPr>
        <w:t xml:space="preserve">[  ] email </w:t>
      </w:r>
      <w:r w:rsidR="00B256F4">
        <w:rPr>
          <w:bCs w:val="0"/>
          <w:spacing w:val="-2"/>
        </w:rPr>
        <w:t xml:space="preserve"> </w:t>
      </w:r>
      <w:r w:rsidRPr="00152026">
        <w:rPr>
          <w:bCs w:val="0"/>
          <w:spacing w:val="-2"/>
        </w:rPr>
        <w:t>[  ] in-person</w:t>
      </w:r>
      <w:r w:rsidR="00B256F4">
        <w:rPr>
          <w:bCs w:val="0"/>
          <w:spacing w:val="-2"/>
        </w:rPr>
        <w:t xml:space="preserve"> </w:t>
      </w:r>
      <w:r w:rsidRPr="00152026">
        <w:rPr>
          <w:bCs w:val="0"/>
          <w:spacing w:val="-2"/>
        </w:rPr>
        <w:t xml:space="preserve"> [  ] other _______________ within a reasonable period of time.</w:t>
      </w:r>
    </w:p>
    <w:p w14:paraId="698B6A12" w14:textId="77777777" w:rsidR="00B9090D" w:rsidRDefault="003A2279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152"/>
        <w:textAlignment w:val="baseline"/>
        <w:rPr>
          <w:bCs w:val="0"/>
          <w:spacing w:val="-2"/>
        </w:rPr>
      </w:pPr>
      <w:r w:rsidRPr="00B01AFE">
        <w:rPr>
          <w:b/>
          <w:bCs w:val="0"/>
          <w:spacing w:val="-2"/>
        </w:rPr>
        <w:t>For Emergency Domestic Violence ERPO</w:t>
      </w:r>
      <w:r>
        <w:rPr>
          <w:bCs w:val="0"/>
          <w:spacing w:val="-2"/>
        </w:rPr>
        <w:t>: (</w:t>
      </w:r>
      <w:r w:rsidRPr="008158A9">
        <w:rPr>
          <w:bCs w:val="0"/>
          <w:i/>
          <w:spacing w:val="-2"/>
        </w:rPr>
        <w:t>victim name</w:t>
      </w:r>
      <w:r>
        <w:rPr>
          <w:bCs w:val="0"/>
          <w:spacing w:val="-2"/>
        </w:rPr>
        <w:t>)</w:t>
      </w:r>
    </w:p>
    <w:p w14:paraId="278EE6FD" w14:textId="058971B2" w:rsidR="003A2279" w:rsidRPr="00B01AFE" w:rsidRDefault="003A2279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152"/>
        <w:textAlignment w:val="baseline"/>
        <w:rPr>
          <w:bCs w:val="0"/>
          <w:spacing w:val="-2"/>
          <w:u w:val="single"/>
        </w:rPr>
      </w:pPr>
      <w:r>
        <w:rPr>
          <w:bCs w:val="0"/>
          <w:spacing w:val="-2"/>
          <w:u w:val="single"/>
        </w:rPr>
        <w:tab/>
      </w:r>
    </w:p>
    <w:p w14:paraId="6B07E82B" w14:textId="727ADE4A" w:rsidR="00970376" w:rsidRPr="005E79F8" w:rsidRDefault="00970376" w:rsidP="00AA472B">
      <w:pPr>
        <w:pStyle w:val="BodyTextIndent2"/>
      </w:pPr>
      <w:r w:rsidRPr="00B01AFE">
        <w:tab/>
      </w:r>
      <w:r w:rsidR="00AA472B">
        <w:tab/>
      </w:r>
      <w:r w:rsidRPr="00B01AFE">
        <w:t>[  ]</w:t>
      </w:r>
      <w:r w:rsidR="00AA472B">
        <w:tab/>
      </w:r>
      <w:r w:rsidRPr="00B01AFE">
        <w:t>has consented to an emergency domestic violence extreme risk protection order</w:t>
      </w:r>
      <w:r w:rsidRPr="00970376">
        <w:t>.</w:t>
      </w:r>
    </w:p>
    <w:p w14:paraId="29629AE1" w14:textId="3DA4C8AD" w:rsidR="00970376" w:rsidRPr="005E79F8" w:rsidRDefault="00970376" w:rsidP="00AA472B">
      <w:pPr>
        <w:tabs>
          <w:tab w:val="left" w:pos="-600"/>
          <w:tab w:val="left" w:pos="0"/>
          <w:tab w:val="left" w:pos="1170"/>
          <w:tab w:val="left" w:pos="180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1440" w:hanging="720"/>
        <w:rPr>
          <w:rFonts w:ascii="Arial" w:hAnsi="Arial" w:cs="Arial"/>
          <w:bCs/>
          <w:spacing w:val="-2"/>
          <w:sz w:val="22"/>
          <w:szCs w:val="22"/>
        </w:rPr>
      </w:pPr>
      <w:r w:rsidRPr="005E79F8">
        <w:rPr>
          <w:rFonts w:ascii="Arial" w:hAnsi="Arial" w:cs="Arial"/>
          <w:bCs/>
          <w:spacing w:val="-2"/>
          <w:sz w:val="22"/>
          <w:szCs w:val="22"/>
        </w:rPr>
        <w:tab/>
      </w:r>
      <w:r>
        <w:rPr>
          <w:rFonts w:ascii="Arial" w:hAnsi="Arial" w:cs="Arial"/>
          <w:bCs/>
          <w:spacing w:val="-2"/>
          <w:sz w:val="22"/>
          <w:szCs w:val="22"/>
        </w:rPr>
        <w:tab/>
      </w:r>
      <w:r w:rsidRPr="005E79F8">
        <w:rPr>
          <w:rFonts w:ascii="Arial" w:hAnsi="Arial" w:cs="Arial"/>
          <w:bCs/>
          <w:spacing w:val="-2"/>
          <w:sz w:val="22"/>
          <w:szCs w:val="22"/>
        </w:rPr>
        <w:t>[  ]</w:t>
      </w:r>
      <w:r w:rsidR="00AA472B">
        <w:rPr>
          <w:rFonts w:ascii="Arial" w:hAnsi="Arial" w:cs="Arial"/>
          <w:bCs/>
          <w:spacing w:val="-2"/>
          <w:sz w:val="22"/>
          <w:szCs w:val="22"/>
        </w:rPr>
        <w:tab/>
      </w:r>
      <w:r w:rsidRPr="005E79F8">
        <w:rPr>
          <w:rFonts w:ascii="Arial" w:hAnsi="Arial" w:cs="Arial"/>
          <w:bCs/>
          <w:spacing w:val="-2"/>
          <w:sz w:val="22"/>
          <w:szCs w:val="22"/>
        </w:rPr>
        <w:t>is incapacitated.</w:t>
      </w:r>
    </w:p>
    <w:p w14:paraId="325C9F7C" w14:textId="27D9AFA8" w:rsidR="00C06888" w:rsidRPr="00152026" w:rsidRDefault="00C06888" w:rsidP="005E79F8">
      <w:pPr>
        <w:tabs>
          <w:tab w:val="left" w:pos="-600"/>
          <w:tab w:val="left" w:pos="0"/>
          <w:tab w:val="left" w:pos="1170"/>
          <w:tab w:val="left" w:pos="2880"/>
          <w:tab w:val="left" w:pos="3600"/>
          <w:tab w:val="left" w:pos="3840"/>
          <w:tab w:val="left" w:pos="43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152026">
        <w:rPr>
          <w:rFonts w:ascii="Arial" w:hAnsi="Arial" w:cs="Arial"/>
          <w:spacing w:val="-2"/>
          <w:sz w:val="22"/>
          <w:szCs w:val="22"/>
        </w:rPr>
        <w:t>[  ]</w:t>
      </w:r>
      <w:r w:rsidRPr="00152026">
        <w:rPr>
          <w:rFonts w:ascii="Arial" w:hAnsi="Arial" w:cs="Arial"/>
          <w:spacing w:val="-2"/>
          <w:sz w:val="22"/>
          <w:szCs w:val="22"/>
        </w:rPr>
        <w:tab/>
      </w:r>
      <w:r w:rsidRPr="00152026">
        <w:rPr>
          <w:rFonts w:ascii="Arial" w:hAnsi="Arial" w:cs="Arial"/>
          <w:sz w:val="22"/>
          <w:szCs w:val="22"/>
        </w:rPr>
        <w:t xml:space="preserve">I am an </w:t>
      </w:r>
      <w:r w:rsidRPr="005E79F8">
        <w:rPr>
          <w:rFonts w:ascii="Arial" w:hAnsi="Arial" w:cs="Arial"/>
          <w:b/>
          <w:sz w:val="22"/>
          <w:szCs w:val="22"/>
        </w:rPr>
        <w:t>intimate partner</w:t>
      </w:r>
      <w:r w:rsidR="005C7FB1" w:rsidRPr="005E79F8">
        <w:rPr>
          <w:rFonts w:ascii="Arial" w:hAnsi="Arial" w:cs="Arial"/>
          <w:b/>
          <w:sz w:val="22"/>
          <w:szCs w:val="22"/>
        </w:rPr>
        <w:t xml:space="preserve"> or</w:t>
      </w:r>
      <w:r w:rsidRPr="005E79F8">
        <w:rPr>
          <w:rFonts w:ascii="Arial" w:hAnsi="Arial" w:cs="Arial"/>
          <w:b/>
          <w:sz w:val="22"/>
          <w:szCs w:val="22"/>
        </w:rPr>
        <w:t xml:space="preserve"> family</w:t>
      </w:r>
      <w:r w:rsidR="005C7FB1" w:rsidRPr="005E79F8">
        <w:rPr>
          <w:rFonts w:ascii="Arial" w:hAnsi="Arial" w:cs="Arial"/>
          <w:b/>
          <w:sz w:val="22"/>
          <w:szCs w:val="22"/>
        </w:rPr>
        <w:t xml:space="preserve"> </w:t>
      </w:r>
      <w:r w:rsidRPr="005E79F8">
        <w:rPr>
          <w:rFonts w:ascii="Arial" w:hAnsi="Arial" w:cs="Arial"/>
          <w:b/>
          <w:sz w:val="22"/>
          <w:szCs w:val="22"/>
        </w:rPr>
        <w:t>or household member</w:t>
      </w:r>
      <w:r w:rsidRPr="00152026">
        <w:rPr>
          <w:rFonts w:ascii="Arial" w:hAnsi="Arial" w:cs="Arial"/>
          <w:sz w:val="22"/>
          <w:szCs w:val="22"/>
        </w:rPr>
        <w:t xml:space="preserve"> of the </w:t>
      </w:r>
      <w:r w:rsidR="004666EF">
        <w:rPr>
          <w:rFonts w:ascii="Arial" w:hAnsi="Arial" w:cs="Arial"/>
          <w:sz w:val="22"/>
          <w:szCs w:val="22"/>
        </w:rPr>
        <w:t>R</w:t>
      </w:r>
      <w:r w:rsidRPr="00152026">
        <w:rPr>
          <w:rFonts w:ascii="Arial" w:hAnsi="Arial" w:cs="Arial"/>
          <w:sz w:val="22"/>
          <w:szCs w:val="22"/>
        </w:rPr>
        <w:t xml:space="preserve">espondent. My relationship with the </w:t>
      </w:r>
      <w:r w:rsidR="004666EF">
        <w:rPr>
          <w:rFonts w:ascii="Arial" w:hAnsi="Arial" w:cs="Arial"/>
          <w:sz w:val="22"/>
          <w:szCs w:val="22"/>
        </w:rPr>
        <w:t>R</w:t>
      </w:r>
      <w:r w:rsidRPr="00152026">
        <w:rPr>
          <w:rFonts w:ascii="Arial" w:hAnsi="Arial" w:cs="Arial"/>
          <w:sz w:val="22"/>
          <w:szCs w:val="22"/>
        </w:rPr>
        <w:t>espondent is (</w:t>
      </w:r>
      <w:r w:rsidRPr="00152026">
        <w:rPr>
          <w:rFonts w:ascii="Arial" w:hAnsi="Arial" w:cs="Arial"/>
          <w:i/>
          <w:sz w:val="22"/>
          <w:szCs w:val="22"/>
        </w:rPr>
        <w:t>check all that apply</w:t>
      </w:r>
      <w:r w:rsidRPr="00152026">
        <w:rPr>
          <w:rFonts w:ascii="Arial" w:hAnsi="Arial" w:cs="Arial"/>
          <w:sz w:val="22"/>
          <w:szCs w:val="22"/>
        </w:rPr>
        <w:t>):</w:t>
      </w:r>
    </w:p>
    <w:p w14:paraId="5BB0876E" w14:textId="14E17772" w:rsidR="004F7850" w:rsidRPr="00497C1D" w:rsidRDefault="004F7850" w:rsidP="00556F02">
      <w:pPr>
        <w:pStyle w:val="PO5noindent"/>
        <w:spacing w:after="0"/>
        <w:ind w:left="1152"/>
        <w:rPr>
          <w:b/>
        </w:rPr>
      </w:pPr>
      <w:r w:rsidRPr="00497C1D">
        <w:rPr>
          <w:b/>
        </w:rPr>
        <w:t>Intimate Partners</w:t>
      </w:r>
    </w:p>
    <w:p w14:paraId="1E485BA2" w14:textId="65347DEC" w:rsidR="004F7850" w:rsidRDefault="004F7850" w:rsidP="00556F02">
      <w:pPr>
        <w:pStyle w:val="ListParagraph"/>
        <w:tabs>
          <w:tab w:val="left" w:pos="1890"/>
        </w:tabs>
        <w:spacing w:before="120"/>
        <w:ind w:left="1512"/>
        <w:contextualSpacing w:val="0"/>
        <w:rPr>
          <w:rFonts w:ascii="Arial" w:hAnsi="Arial" w:cs="Arial"/>
          <w:sz w:val="22"/>
          <w:szCs w:val="22"/>
        </w:rPr>
      </w:pPr>
      <w:r w:rsidRPr="00436066"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pacing w:val="-2"/>
          <w:sz w:val="22"/>
          <w:szCs w:val="22"/>
        </w:rPr>
        <w:tab/>
      </w:r>
      <w:r w:rsidRPr="00436066">
        <w:rPr>
          <w:rFonts w:ascii="Arial" w:hAnsi="Arial" w:cs="Arial"/>
          <w:sz w:val="22"/>
          <w:szCs w:val="22"/>
        </w:rPr>
        <w:t>current or former spouses or domestic partners</w:t>
      </w:r>
    </w:p>
    <w:p w14:paraId="58F01311" w14:textId="04330C43" w:rsidR="004F7850" w:rsidRDefault="004F7850" w:rsidP="00021CC4">
      <w:pPr>
        <w:pStyle w:val="ListParagraph"/>
        <w:tabs>
          <w:tab w:val="left" w:pos="1890"/>
        </w:tabs>
        <w:spacing w:before="120"/>
        <w:ind w:left="1890" w:hanging="360"/>
        <w:contextualSpacing w:val="0"/>
        <w:rPr>
          <w:rFonts w:ascii="Arial" w:hAnsi="Arial" w:cs="Arial"/>
          <w:spacing w:val="-2"/>
          <w:sz w:val="22"/>
          <w:szCs w:val="22"/>
        </w:rPr>
      </w:pPr>
      <w:r w:rsidRPr="00436066"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pacing w:val="-2"/>
          <w:sz w:val="22"/>
          <w:szCs w:val="22"/>
        </w:rPr>
        <w:tab/>
      </w:r>
      <w:r w:rsidRPr="00436066">
        <w:rPr>
          <w:rFonts w:ascii="Arial" w:hAnsi="Arial" w:cs="Arial"/>
          <w:sz w:val="22"/>
          <w:szCs w:val="22"/>
        </w:rPr>
        <w:t xml:space="preserve">parents of a child-in-common </w:t>
      </w:r>
      <w:r w:rsidRPr="00BA5509">
        <w:rPr>
          <w:rFonts w:ascii="Arial" w:hAnsi="Arial" w:cs="Arial"/>
          <w:sz w:val="22"/>
          <w:szCs w:val="22"/>
        </w:rPr>
        <w:t>(</w:t>
      </w:r>
      <w:r w:rsidRPr="009000A1">
        <w:rPr>
          <w:rFonts w:ascii="Arial" w:hAnsi="Arial" w:cs="Arial"/>
          <w:i/>
          <w:sz w:val="22"/>
          <w:szCs w:val="22"/>
        </w:rPr>
        <w:t>unless child was conceived through sexual assault</w:t>
      </w:r>
      <w:r w:rsidRPr="00BA5509">
        <w:rPr>
          <w:rFonts w:ascii="Arial" w:hAnsi="Arial" w:cs="Arial"/>
          <w:sz w:val="22"/>
          <w:szCs w:val="22"/>
        </w:rPr>
        <w:t>)</w:t>
      </w:r>
    </w:p>
    <w:p w14:paraId="232B2D3A" w14:textId="356A18C4" w:rsidR="00892A19" w:rsidRDefault="004F7850" w:rsidP="00892A19">
      <w:pPr>
        <w:pStyle w:val="PO1indenthanging"/>
        <w:tabs>
          <w:tab w:val="clear" w:pos="1800"/>
          <w:tab w:val="left" w:pos="1890"/>
        </w:tabs>
        <w:spacing w:after="0"/>
        <w:ind w:left="1530" w:hanging="18"/>
        <w:rPr>
          <w:spacing w:val="-2"/>
        </w:rPr>
      </w:pPr>
      <w:r w:rsidRPr="00436066">
        <w:rPr>
          <w:spacing w:val="-2"/>
        </w:rPr>
        <w:t>[  ]</w:t>
      </w:r>
      <w:r w:rsidR="00892A19">
        <w:rPr>
          <w:spacing w:val="-2"/>
        </w:rPr>
        <w:tab/>
      </w:r>
      <w:r>
        <w:rPr>
          <w:spacing w:val="-2"/>
        </w:rPr>
        <w:t>current or former dating relationship (</w:t>
      </w:r>
      <w:r w:rsidRPr="00436066">
        <w:rPr>
          <w:spacing w:val="-2"/>
        </w:rPr>
        <w:t>age 13 or older</w:t>
      </w:r>
      <w:r>
        <w:rPr>
          <w:spacing w:val="-2"/>
        </w:rPr>
        <w:t>)</w:t>
      </w:r>
      <w:r w:rsidRPr="00436066">
        <w:rPr>
          <w:spacing w:val="-2"/>
        </w:rPr>
        <w:t xml:space="preserve"> </w:t>
      </w:r>
      <w:r>
        <w:rPr>
          <w:spacing w:val="-2"/>
        </w:rPr>
        <w:t>who</w:t>
      </w:r>
    </w:p>
    <w:p w14:paraId="0D185C61" w14:textId="6B475480" w:rsidR="004F7850" w:rsidRDefault="004F7850" w:rsidP="00556F02">
      <w:pPr>
        <w:pStyle w:val="PO1indenthanging"/>
        <w:tabs>
          <w:tab w:val="clear" w:pos="1800"/>
          <w:tab w:val="left" w:pos="1890"/>
          <w:tab w:val="left" w:pos="5580"/>
        </w:tabs>
        <w:spacing w:after="0"/>
        <w:ind w:left="2430"/>
      </w:pPr>
      <w:r>
        <w:t>[  ] never lived together</w:t>
      </w:r>
      <w:r>
        <w:tab/>
        <w:t>[  ] live or have lived together</w:t>
      </w:r>
    </w:p>
    <w:p w14:paraId="1644940D" w14:textId="77777777" w:rsidR="004666EF" w:rsidRDefault="004666EF" w:rsidP="00556F02">
      <w:pPr>
        <w:pStyle w:val="PO5noindent"/>
        <w:spacing w:after="0"/>
        <w:ind w:left="1152"/>
        <w:rPr>
          <w:b/>
        </w:rPr>
      </w:pPr>
    </w:p>
    <w:p w14:paraId="7A9CA99C" w14:textId="0DDA99A2" w:rsidR="004F7850" w:rsidRPr="00497C1D" w:rsidRDefault="004F7850" w:rsidP="00556F02">
      <w:pPr>
        <w:pStyle w:val="PO5noindent"/>
        <w:spacing w:after="0"/>
        <w:ind w:left="1152"/>
        <w:rPr>
          <w:b/>
        </w:rPr>
      </w:pPr>
      <w:r w:rsidRPr="00497C1D">
        <w:rPr>
          <w:b/>
        </w:rPr>
        <w:t>Family or household members</w:t>
      </w:r>
    </w:p>
    <w:p w14:paraId="6723C499" w14:textId="29CFAD6D" w:rsidR="004F7850" w:rsidRDefault="004F7850" w:rsidP="00556F02">
      <w:pPr>
        <w:pStyle w:val="Default"/>
        <w:tabs>
          <w:tab w:val="left" w:pos="1890"/>
          <w:tab w:val="left" w:pos="5400"/>
        </w:tabs>
        <w:overflowPunct w:val="0"/>
        <w:spacing w:before="120"/>
        <w:ind w:left="1512"/>
        <w:textAlignment w:val="baseline"/>
        <w:rPr>
          <w:sz w:val="22"/>
          <w:szCs w:val="22"/>
        </w:rPr>
      </w:pPr>
      <w:r>
        <w:rPr>
          <w:spacing w:val="-2"/>
          <w:sz w:val="22"/>
          <w:szCs w:val="22"/>
        </w:rPr>
        <w:t>[  ]</w:t>
      </w:r>
      <w:r w:rsidR="00892A19">
        <w:rPr>
          <w:spacing w:val="-2"/>
          <w:sz w:val="22"/>
          <w:szCs w:val="22"/>
        </w:rPr>
        <w:tab/>
      </w:r>
      <w:r>
        <w:rPr>
          <w:sz w:val="22"/>
        </w:rPr>
        <w:t>parent and child</w:t>
      </w:r>
      <w:r>
        <w:rPr>
          <w:sz w:val="22"/>
        </w:rPr>
        <w:tab/>
      </w:r>
      <w:r>
        <w:rPr>
          <w:spacing w:val="-2"/>
          <w:sz w:val="22"/>
          <w:szCs w:val="22"/>
        </w:rPr>
        <w:t xml:space="preserve">[  ] </w:t>
      </w:r>
      <w:r w:rsidRPr="00A77903">
        <w:rPr>
          <w:sz w:val="22"/>
          <w:szCs w:val="22"/>
        </w:rPr>
        <w:t xml:space="preserve">stepparent </w:t>
      </w:r>
      <w:r>
        <w:rPr>
          <w:sz w:val="22"/>
          <w:szCs w:val="22"/>
        </w:rPr>
        <w:t>and</w:t>
      </w:r>
      <w:r w:rsidRPr="00A77903">
        <w:rPr>
          <w:sz w:val="22"/>
          <w:szCs w:val="22"/>
        </w:rPr>
        <w:t xml:space="preserve"> stepchild</w:t>
      </w:r>
    </w:p>
    <w:p w14:paraId="623A1665" w14:textId="46D8F608" w:rsidR="004F7850" w:rsidRDefault="004F7850" w:rsidP="00556F02">
      <w:pPr>
        <w:pStyle w:val="Default"/>
        <w:tabs>
          <w:tab w:val="left" w:pos="1890"/>
          <w:tab w:val="left" w:pos="5400"/>
        </w:tabs>
        <w:overflowPunct w:val="0"/>
        <w:spacing w:before="120"/>
        <w:ind w:left="1512"/>
        <w:textAlignment w:val="baseline"/>
        <w:rPr>
          <w:sz w:val="22"/>
          <w:szCs w:val="22"/>
        </w:rPr>
      </w:pPr>
      <w:r>
        <w:rPr>
          <w:spacing w:val="-2"/>
          <w:sz w:val="22"/>
          <w:szCs w:val="22"/>
        </w:rPr>
        <w:t>[  ]</w:t>
      </w:r>
      <w:r w:rsidR="00892A19">
        <w:rPr>
          <w:spacing w:val="-2"/>
          <w:sz w:val="22"/>
          <w:szCs w:val="22"/>
        </w:rPr>
        <w:tab/>
      </w:r>
      <w:r>
        <w:rPr>
          <w:sz w:val="22"/>
          <w:szCs w:val="22"/>
        </w:rPr>
        <w:t>grand</w:t>
      </w:r>
      <w:r w:rsidRPr="00A77903">
        <w:rPr>
          <w:sz w:val="22"/>
          <w:szCs w:val="22"/>
        </w:rPr>
        <w:t xml:space="preserve">parent </w:t>
      </w:r>
      <w:r>
        <w:rPr>
          <w:sz w:val="22"/>
          <w:szCs w:val="22"/>
        </w:rPr>
        <w:t>and</w:t>
      </w:r>
      <w:r w:rsidRPr="00A77903">
        <w:rPr>
          <w:sz w:val="22"/>
          <w:szCs w:val="22"/>
        </w:rPr>
        <w:t xml:space="preserve"> </w:t>
      </w:r>
      <w:r>
        <w:rPr>
          <w:sz w:val="22"/>
          <w:szCs w:val="22"/>
        </w:rPr>
        <w:t>grand</w:t>
      </w:r>
      <w:r w:rsidRPr="00A77903">
        <w:rPr>
          <w:sz w:val="22"/>
          <w:szCs w:val="22"/>
        </w:rPr>
        <w:t>child</w:t>
      </w:r>
      <w:r>
        <w:rPr>
          <w:sz w:val="22"/>
          <w:szCs w:val="22"/>
        </w:rPr>
        <w:tab/>
        <w:t xml:space="preserve">[  ] parent’s </w:t>
      </w:r>
      <w:r w:rsidRPr="007669B3">
        <w:rPr>
          <w:sz w:val="22"/>
          <w:szCs w:val="22"/>
        </w:rPr>
        <w:t>intimate partner and child</w:t>
      </w:r>
    </w:p>
    <w:p w14:paraId="697A0159" w14:textId="5EC35EE2" w:rsidR="004F7850" w:rsidRDefault="004F7850" w:rsidP="00556F02">
      <w:pPr>
        <w:pStyle w:val="Default"/>
        <w:tabs>
          <w:tab w:val="left" w:pos="1890"/>
        </w:tabs>
        <w:overflowPunct w:val="0"/>
        <w:spacing w:before="120"/>
        <w:ind w:left="1512"/>
        <w:textAlignment w:val="baseline"/>
        <w:rPr>
          <w:sz w:val="22"/>
          <w:szCs w:val="22"/>
        </w:rPr>
      </w:pPr>
      <w:r>
        <w:rPr>
          <w:spacing w:val="-2"/>
          <w:sz w:val="22"/>
          <w:szCs w:val="22"/>
        </w:rPr>
        <w:t>[  ]</w:t>
      </w:r>
      <w:r w:rsidR="00892A19">
        <w:rPr>
          <w:spacing w:val="-2"/>
          <w:sz w:val="22"/>
          <w:szCs w:val="22"/>
        </w:rPr>
        <w:tab/>
      </w:r>
      <w:r w:rsidRPr="00F52ED4">
        <w:rPr>
          <w:sz w:val="22"/>
          <w:szCs w:val="22"/>
        </w:rPr>
        <w:t>current or former cohabitants as roommates</w:t>
      </w:r>
    </w:p>
    <w:p w14:paraId="08929950" w14:textId="081BE6C9" w:rsidR="004F7850" w:rsidRDefault="004F7850" w:rsidP="00556F02">
      <w:pPr>
        <w:pStyle w:val="Default"/>
        <w:tabs>
          <w:tab w:val="left" w:pos="1890"/>
        </w:tabs>
        <w:overflowPunct w:val="0"/>
        <w:spacing w:before="120"/>
        <w:ind w:left="1512"/>
        <w:textAlignment w:val="baseline"/>
        <w:rPr>
          <w:sz w:val="22"/>
          <w:szCs w:val="22"/>
        </w:rPr>
      </w:pPr>
      <w:r>
        <w:rPr>
          <w:sz w:val="22"/>
          <w:szCs w:val="22"/>
        </w:rPr>
        <w:t>[  ]</w:t>
      </w:r>
      <w:r w:rsidR="00892A19">
        <w:rPr>
          <w:sz w:val="22"/>
          <w:szCs w:val="22"/>
        </w:rPr>
        <w:tab/>
      </w:r>
      <w:r>
        <w:rPr>
          <w:sz w:val="22"/>
          <w:szCs w:val="22"/>
        </w:rPr>
        <w:t>person who is or has been a legal guardian</w:t>
      </w:r>
    </w:p>
    <w:p w14:paraId="7B104DB4" w14:textId="66D48B31" w:rsidR="004F7850" w:rsidRDefault="004F7850" w:rsidP="004666EF">
      <w:pPr>
        <w:pStyle w:val="Default"/>
        <w:tabs>
          <w:tab w:val="left" w:pos="1890"/>
          <w:tab w:val="left" w:pos="9180"/>
        </w:tabs>
        <w:overflowPunct w:val="0"/>
        <w:spacing w:before="120"/>
        <w:ind w:left="1512"/>
        <w:textAlignment w:val="baseline"/>
        <w:rPr>
          <w:sz w:val="22"/>
          <w:szCs w:val="22"/>
        </w:rPr>
      </w:pPr>
      <w:r>
        <w:rPr>
          <w:spacing w:val="-2"/>
          <w:sz w:val="22"/>
          <w:szCs w:val="22"/>
        </w:rPr>
        <w:t>[  ]</w:t>
      </w:r>
      <w:r w:rsidR="00892A19">
        <w:rPr>
          <w:spacing w:val="-2"/>
          <w:sz w:val="22"/>
          <w:szCs w:val="22"/>
        </w:rPr>
        <w:tab/>
      </w:r>
      <w:r w:rsidRPr="0012429B">
        <w:rPr>
          <w:spacing w:val="-2"/>
          <w:sz w:val="22"/>
          <w:szCs w:val="22"/>
        </w:rPr>
        <w:t xml:space="preserve">related by </w:t>
      </w:r>
      <w:r w:rsidRPr="00F52ED4">
        <w:rPr>
          <w:sz w:val="22"/>
          <w:szCs w:val="22"/>
        </w:rPr>
        <w:t>blood</w:t>
      </w:r>
      <w:r>
        <w:rPr>
          <w:sz w:val="22"/>
          <w:szCs w:val="22"/>
        </w:rPr>
        <w:t xml:space="preserve"> or marriage (</w:t>
      </w:r>
      <w:r w:rsidRPr="00C92946">
        <w:rPr>
          <w:i/>
          <w:sz w:val="22"/>
          <w:szCs w:val="22"/>
        </w:rPr>
        <w:t>specify</w:t>
      </w:r>
      <w:r>
        <w:rPr>
          <w:i/>
          <w:sz w:val="22"/>
          <w:szCs w:val="22"/>
        </w:rPr>
        <w:t xml:space="preserve"> how</w:t>
      </w:r>
      <w:r>
        <w:rPr>
          <w:sz w:val="22"/>
          <w:szCs w:val="22"/>
        </w:rPr>
        <w:t xml:space="preserve">) </w:t>
      </w:r>
      <w:r w:rsidRPr="00C92946">
        <w:rPr>
          <w:sz w:val="22"/>
          <w:szCs w:val="22"/>
          <w:u w:val="single"/>
        </w:rPr>
        <w:tab/>
      </w:r>
    </w:p>
    <w:p w14:paraId="2352216E" w14:textId="02ECD13D" w:rsidR="00304C54" w:rsidRPr="00152026" w:rsidRDefault="002A612A" w:rsidP="00556F02">
      <w:pPr>
        <w:pStyle w:val="PO5noindent"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b/>
          <w:bCs w:val="0"/>
          <w:spacing w:val="-2"/>
        </w:rPr>
      </w:pPr>
      <w:r w:rsidRPr="00152026">
        <w:rPr>
          <w:b/>
          <w:bCs w:val="0"/>
          <w:spacing w:val="-2"/>
        </w:rPr>
        <w:t>2.</w:t>
      </w:r>
      <w:r w:rsidRPr="00152026">
        <w:rPr>
          <w:b/>
          <w:bCs w:val="0"/>
          <w:spacing w:val="-2"/>
        </w:rPr>
        <w:tab/>
      </w:r>
      <w:r w:rsidR="00096450" w:rsidRPr="004F7850">
        <w:rPr>
          <w:b/>
          <w:bCs w:val="0"/>
          <w:spacing w:val="-2"/>
        </w:rPr>
        <w:t>What is your connection to this county</w:t>
      </w:r>
      <w:r w:rsidRPr="004F7850">
        <w:rPr>
          <w:b/>
          <w:bCs w:val="0"/>
          <w:spacing w:val="-2"/>
        </w:rPr>
        <w:t>?</w:t>
      </w:r>
    </w:p>
    <w:p w14:paraId="20D92D90" w14:textId="40164015" w:rsidR="002A612A" w:rsidRPr="00152026" w:rsidRDefault="002A612A" w:rsidP="00556F02">
      <w:pPr>
        <w:tabs>
          <w:tab w:val="left" w:pos="-600"/>
          <w:tab w:val="left" w:pos="0"/>
          <w:tab w:val="left" w:pos="245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152026"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pacing w:val="-2"/>
          <w:sz w:val="22"/>
          <w:szCs w:val="22"/>
        </w:rPr>
        <w:tab/>
      </w:r>
      <w:r w:rsidRPr="00152026">
        <w:rPr>
          <w:rFonts w:ascii="Arial" w:hAnsi="Arial" w:cs="Arial"/>
          <w:sz w:val="22"/>
          <w:szCs w:val="22"/>
        </w:rPr>
        <w:t>I reside in this county.</w:t>
      </w:r>
    </w:p>
    <w:p w14:paraId="46B5B46B" w14:textId="30A52E03" w:rsidR="002A612A" w:rsidRPr="00152026" w:rsidRDefault="002A612A" w:rsidP="00556F02">
      <w:pPr>
        <w:tabs>
          <w:tab w:val="left" w:pos="-600"/>
          <w:tab w:val="left" w:pos="0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152026"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 w:rsidRPr="00152026">
        <w:rPr>
          <w:rFonts w:ascii="Arial" w:hAnsi="Arial" w:cs="Arial"/>
          <w:sz w:val="22"/>
          <w:szCs w:val="22"/>
        </w:rPr>
        <w:t>I am filing on behalf of a law enforcement agency that is located in this county.</w:t>
      </w:r>
    </w:p>
    <w:p w14:paraId="43D7552C" w14:textId="4BE2EE66" w:rsidR="002A612A" w:rsidRPr="00152026" w:rsidRDefault="002A612A" w:rsidP="00556F02">
      <w:pPr>
        <w:pStyle w:val="PO5noindent"/>
        <w:tabs>
          <w:tab w:val="left" w:pos="1080"/>
        </w:tabs>
        <w:overflowPunct w:val="0"/>
        <w:autoSpaceDE w:val="0"/>
        <w:autoSpaceDN w:val="0"/>
        <w:adjustRightInd w:val="0"/>
        <w:spacing w:after="0"/>
        <w:textAlignment w:val="baseline"/>
      </w:pPr>
      <w:r w:rsidRPr="00152026">
        <w:rPr>
          <w:spacing w:val="-2"/>
        </w:rPr>
        <w:t>[  ]</w:t>
      </w:r>
      <w:r w:rsidR="00892A19">
        <w:rPr>
          <w:spacing w:val="-2"/>
        </w:rPr>
        <w:tab/>
      </w:r>
      <w:r w:rsidRPr="00152026">
        <w:t xml:space="preserve">The </w:t>
      </w:r>
      <w:r w:rsidR="00B77DDD" w:rsidRPr="00152026">
        <w:t>R</w:t>
      </w:r>
      <w:r w:rsidRPr="00152026">
        <w:t>espondent resides in this county.</w:t>
      </w:r>
    </w:p>
    <w:p w14:paraId="36EB4CD4" w14:textId="1F3CF2EF" w:rsidR="001E6C52" w:rsidRDefault="001E6C52" w:rsidP="00556F02">
      <w:pPr>
        <w:pStyle w:val="PO5noindent"/>
        <w:overflowPunct w:val="0"/>
        <w:autoSpaceDE w:val="0"/>
        <w:autoSpaceDN w:val="0"/>
        <w:adjustRightInd w:val="0"/>
        <w:ind w:hanging="720"/>
        <w:textAlignment w:val="baseline"/>
      </w:pPr>
      <w:r w:rsidRPr="00152026">
        <w:rPr>
          <w:b/>
        </w:rPr>
        <w:t>3.</w:t>
      </w:r>
      <w:r w:rsidRPr="00152026">
        <w:rPr>
          <w:b/>
        </w:rPr>
        <w:tab/>
      </w:r>
      <w:r w:rsidR="0092775F" w:rsidRPr="004F7850">
        <w:rPr>
          <w:b/>
        </w:rPr>
        <w:t>Based on your knowledge, w</w:t>
      </w:r>
      <w:r w:rsidRPr="004F7850">
        <w:rPr>
          <w:b/>
        </w:rPr>
        <w:t xml:space="preserve">hat firearms does the </w:t>
      </w:r>
      <w:r w:rsidR="004666EF">
        <w:rPr>
          <w:b/>
        </w:rPr>
        <w:t>R</w:t>
      </w:r>
      <w:r w:rsidRPr="004F7850">
        <w:rPr>
          <w:b/>
        </w:rPr>
        <w:t>espondent currently own, possess, ha</w:t>
      </w:r>
      <w:r w:rsidR="009C151D">
        <w:rPr>
          <w:b/>
        </w:rPr>
        <w:t>s</w:t>
      </w:r>
      <w:r w:rsidRPr="004F7850">
        <w:rPr>
          <w:b/>
        </w:rPr>
        <w:t xml:space="preserve"> custody of, ha</w:t>
      </w:r>
      <w:r w:rsidR="009C151D">
        <w:rPr>
          <w:b/>
        </w:rPr>
        <w:t>s</w:t>
      </w:r>
      <w:r w:rsidRPr="004F7850">
        <w:rPr>
          <w:b/>
        </w:rPr>
        <w:t xml:space="preserve"> access to or control</w:t>
      </w:r>
      <w:r w:rsidR="007B4C77">
        <w:rPr>
          <w:b/>
        </w:rPr>
        <w:t>s</w:t>
      </w:r>
      <w:r w:rsidRPr="004F7850">
        <w:rPr>
          <w:b/>
        </w:rPr>
        <w:t>?</w:t>
      </w:r>
      <w:r w:rsidR="00D35BAE" w:rsidRPr="004F7850">
        <w:rPr>
          <w:b/>
        </w:rPr>
        <w:t xml:space="preserve"> </w:t>
      </w:r>
      <w:r w:rsidR="00D35BAE" w:rsidRPr="004F7850">
        <w:t>Please describe.</w:t>
      </w:r>
    </w:p>
    <w:tbl>
      <w:tblPr>
        <w:tblW w:w="856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262"/>
        <w:gridCol w:w="2170"/>
        <w:gridCol w:w="3060"/>
      </w:tblGrid>
      <w:tr w:rsidR="00D35BAE" w14:paraId="32C617B9" w14:textId="77777777" w:rsidTr="00D35BAE">
        <w:trPr>
          <w:trHeight w:val="440"/>
        </w:trPr>
        <w:tc>
          <w:tcPr>
            <w:tcW w:w="2076" w:type="dxa"/>
            <w:shd w:val="clear" w:color="auto" w:fill="auto"/>
          </w:tcPr>
          <w:p w14:paraId="7BEF44AB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Type of firearm</w:t>
            </w:r>
          </w:p>
        </w:tc>
        <w:tc>
          <w:tcPr>
            <w:tcW w:w="1262" w:type="dxa"/>
            <w:shd w:val="clear" w:color="auto" w:fill="auto"/>
          </w:tcPr>
          <w:p w14:paraId="252A444A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many firearms?</w:t>
            </w:r>
          </w:p>
        </w:tc>
        <w:tc>
          <w:tcPr>
            <w:tcW w:w="2170" w:type="dxa"/>
            <w:shd w:val="clear" w:color="auto" w:fill="auto"/>
          </w:tcPr>
          <w:p w14:paraId="618AA193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Where is the firearm kept?</w:t>
            </w:r>
          </w:p>
        </w:tc>
        <w:tc>
          <w:tcPr>
            <w:tcW w:w="3060" w:type="dxa"/>
            <w:shd w:val="clear" w:color="auto" w:fill="auto"/>
          </w:tcPr>
          <w:p w14:paraId="1E656450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Date/time/place you last saw the firearm</w:t>
            </w:r>
          </w:p>
        </w:tc>
      </w:tr>
      <w:tr w:rsidR="00D35BAE" w14:paraId="3E58D2B4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7488D2B2" w14:textId="6F63DBB7" w:rsidR="00D35BAE" w:rsidRDefault="00D35BAE" w:rsidP="00E745EB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</w:rPr>
              <w:t xml:space="preserve"> Handgun </w:t>
            </w:r>
          </w:p>
        </w:tc>
        <w:tc>
          <w:tcPr>
            <w:tcW w:w="1262" w:type="dxa"/>
            <w:shd w:val="clear" w:color="auto" w:fill="auto"/>
          </w:tcPr>
          <w:p w14:paraId="4007E33C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9A55648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6EBC7B3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D35BAE" w14:paraId="6AC93DD2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70981177" w14:textId="469A2631" w:rsidR="00D35BAE" w:rsidRDefault="00D35BAE" w:rsidP="00E745EB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>
              <w:rPr>
                <w:rFonts w:ascii="Arial" w:hAnsi="Arial" w:cs="Arial"/>
                <w:sz w:val="22"/>
              </w:rPr>
              <w:t>Shotgun/Rifle</w:t>
            </w:r>
          </w:p>
        </w:tc>
        <w:tc>
          <w:tcPr>
            <w:tcW w:w="1262" w:type="dxa"/>
            <w:shd w:val="clear" w:color="auto" w:fill="auto"/>
          </w:tcPr>
          <w:p w14:paraId="14E2E66A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FAE1E70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5D295CA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D35BAE" w14:paraId="1E6494A4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4555A084" w14:textId="77777777" w:rsidR="00D35BAE" w:rsidRDefault="00D35BAE" w:rsidP="00E745EB">
            <w:pPr>
              <w:tabs>
                <w:tab w:val="left" w:pos="-720"/>
              </w:tabs>
              <w:spacing w:before="120"/>
              <w:ind w:left="321" w:hanging="32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</w:rPr>
              <w:t xml:space="preserve"> Semi-Automatic Assault Rifle </w:t>
            </w:r>
          </w:p>
        </w:tc>
        <w:tc>
          <w:tcPr>
            <w:tcW w:w="1262" w:type="dxa"/>
            <w:shd w:val="clear" w:color="auto" w:fill="auto"/>
          </w:tcPr>
          <w:p w14:paraId="00FBD248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7BEBDF7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B8A9435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2775F" w14:paraId="763F9189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1703B7E8" w14:textId="7FBF2023" w:rsidR="0092775F" w:rsidRDefault="0092775F" w:rsidP="00E745EB">
            <w:pPr>
              <w:tabs>
                <w:tab w:val="left" w:pos="-720"/>
              </w:tabs>
              <w:spacing w:before="120"/>
              <w:ind w:left="321" w:hanging="321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[  ] Other</w:t>
            </w:r>
          </w:p>
        </w:tc>
        <w:tc>
          <w:tcPr>
            <w:tcW w:w="1262" w:type="dxa"/>
            <w:shd w:val="clear" w:color="auto" w:fill="auto"/>
          </w:tcPr>
          <w:p w14:paraId="04B30199" w14:textId="77777777" w:rsidR="0092775F" w:rsidRDefault="0092775F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250F48A" w14:textId="77777777" w:rsidR="0092775F" w:rsidRDefault="0092775F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6C2478B" w14:textId="77777777" w:rsidR="0092775F" w:rsidRDefault="0092775F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13A713D3" w14:textId="77777777" w:rsidR="00D623F6" w:rsidRDefault="00D623F6" w:rsidP="00021CC4">
      <w:pPr>
        <w:tabs>
          <w:tab w:val="right" w:pos="9360"/>
        </w:tabs>
        <w:spacing w:before="120" w:after="120"/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Check all the boxes that apply and describe below:</w:t>
      </w:r>
    </w:p>
    <w:p w14:paraId="0BB03AA1" w14:textId="22B7FB99" w:rsidR="00D623F6" w:rsidRDefault="00D623F6" w:rsidP="00B9090D">
      <w:pPr>
        <w:tabs>
          <w:tab w:val="left" w:pos="1440"/>
          <w:tab w:val="righ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Respondent has access to someone else’s firearm.</w:t>
      </w:r>
    </w:p>
    <w:p w14:paraId="02C5F614" w14:textId="073BDDA0" w:rsidR="00D623F6" w:rsidRDefault="00D623F6" w:rsidP="00B9090D">
      <w:pPr>
        <w:tabs>
          <w:tab w:val="left" w:pos="1440"/>
          <w:tab w:val="righ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Respondent expressed an intent to obtain a firearm.</w:t>
      </w:r>
    </w:p>
    <w:p w14:paraId="7F7E0A98" w14:textId="1EB1E9B7" w:rsidR="00D623F6" w:rsidRDefault="00D623F6" w:rsidP="00B9090D">
      <w:pPr>
        <w:tabs>
          <w:tab w:val="left" w:pos="1440"/>
          <w:tab w:val="right" w:pos="9360"/>
        </w:tabs>
        <w:spacing w:after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Respondent has unlawfully or recklessly used, displayed, or brandished a firearm.</w:t>
      </w:r>
    </w:p>
    <w:p w14:paraId="2169654E" w14:textId="2A5FD9DD" w:rsidR="00D623F6" w:rsidRDefault="00D623F6" w:rsidP="00B9090D">
      <w:pPr>
        <w:tabs>
          <w:tab w:val="left" w:pos="1440"/>
          <w:tab w:val="righ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Respondent recently acquired a firearm.</w:t>
      </w:r>
    </w:p>
    <w:p w14:paraId="5E1DBAAF" w14:textId="39D02563" w:rsidR="005664D7" w:rsidRDefault="00D623F6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t>Describe:</w:t>
      </w:r>
      <w:r w:rsidR="005664D7">
        <w:rPr>
          <w:u w:val="single"/>
        </w:rPr>
        <w:tab/>
      </w:r>
    </w:p>
    <w:p w14:paraId="1DD451FB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38CD4CFC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63602418" w14:textId="53A9937D" w:rsidR="004666EF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  <w:r w:rsidR="004666EF">
        <w:rPr>
          <w:u w:val="single"/>
        </w:rPr>
        <w:br w:type="page"/>
      </w:r>
    </w:p>
    <w:p w14:paraId="7A55A6D9" w14:textId="3A35B898" w:rsidR="00D623F6" w:rsidRPr="00FE77BE" w:rsidRDefault="00D623F6" w:rsidP="00D623F6">
      <w:pPr>
        <w:pStyle w:val="PONumberedSection"/>
        <w:numPr>
          <w:ilvl w:val="0"/>
          <w:numId w:val="0"/>
        </w:numPr>
        <w:ind w:left="720" w:hanging="720"/>
        <w:rPr>
          <w:b w:val="0"/>
          <w:bCs w:val="0"/>
          <w:i/>
          <w:iCs/>
          <w:sz w:val="22"/>
          <w:szCs w:val="22"/>
        </w:rPr>
      </w:pPr>
      <w:r w:rsidRPr="00FE77BE">
        <w:rPr>
          <w:sz w:val="22"/>
          <w:szCs w:val="22"/>
        </w:rPr>
        <w:lastRenderedPageBreak/>
        <w:t>4.</w:t>
      </w:r>
      <w:r w:rsidRPr="00FE77BE">
        <w:rPr>
          <w:sz w:val="22"/>
          <w:szCs w:val="22"/>
        </w:rPr>
        <w:tab/>
      </w:r>
      <w:r w:rsidR="00DF0B6A" w:rsidRPr="00892A19">
        <w:rPr>
          <w:sz w:val="22"/>
          <w:szCs w:val="22"/>
        </w:rPr>
        <w:t>Between the respondent and me:</w:t>
      </w:r>
      <w:r w:rsidRPr="00FE77BE">
        <w:rPr>
          <w:sz w:val="22"/>
          <w:szCs w:val="22"/>
        </w:rPr>
        <w:t xml:space="preserve"> </w:t>
      </w:r>
      <w:r w:rsidR="00592295" w:rsidRPr="00FE77BE">
        <w:rPr>
          <w:b w:val="0"/>
          <w:bCs w:val="0"/>
          <w:sz w:val="22"/>
          <w:szCs w:val="22"/>
        </w:rPr>
        <w:t>List any criminal or civil protection, restraining or no-contact orders, pending lawsuits, or other legal action</w:t>
      </w:r>
      <w:r w:rsidR="004666EF">
        <w:rPr>
          <w:b w:val="0"/>
          <w:bCs w:val="0"/>
          <w:i/>
          <w:sz w:val="22"/>
          <w:szCs w:val="22"/>
        </w:rPr>
        <w:t>.</w:t>
      </w:r>
      <w:r w:rsidR="00592295" w:rsidRPr="00FE77BE">
        <w:rPr>
          <w:b w:val="0"/>
          <w:bCs w:val="0"/>
          <w:i/>
          <w:sz w:val="22"/>
          <w:szCs w:val="22"/>
        </w:rPr>
        <w:t xml:space="preserve"> If you have more than three matters, list details on additional sheet.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2424"/>
        <w:gridCol w:w="2610"/>
        <w:gridCol w:w="2808"/>
      </w:tblGrid>
      <w:tr w:rsidR="00592295" w14:paraId="50A4E0D8" w14:textId="77777777" w:rsidTr="005B1A43">
        <w:trPr>
          <w:trHeight w:val="223"/>
        </w:trPr>
        <w:tc>
          <w:tcPr>
            <w:tcW w:w="1734" w:type="dxa"/>
            <w:shd w:val="clear" w:color="auto" w:fill="auto"/>
          </w:tcPr>
          <w:p w14:paraId="5027DFD6" w14:textId="77777777" w:rsidR="00592295" w:rsidRDefault="00592295" w:rsidP="005B1A43">
            <w:pPr>
              <w:tabs>
                <w:tab w:val="left" w:pos="-7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14:paraId="24C307D6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#1</w:t>
            </w:r>
          </w:p>
        </w:tc>
        <w:tc>
          <w:tcPr>
            <w:tcW w:w="2610" w:type="dxa"/>
            <w:shd w:val="clear" w:color="auto" w:fill="auto"/>
          </w:tcPr>
          <w:p w14:paraId="69105037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#2</w:t>
            </w:r>
          </w:p>
        </w:tc>
        <w:tc>
          <w:tcPr>
            <w:tcW w:w="2808" w:type="dxa"/>
            <w:shd w:val="clear" w:color="auto" w:fill="auto"/>
          </w:tcPr>
          <w:p w14:paraId="31E24604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#3</w:t>
            </w:r>
          </w:p>
        </w:tc>
      </w:tr>
      <w:tr w:rsidR="00592295" w14:paraId="15080A01" w14:textId="77777777" w:rsidTr="005B1A43">
        <w:trPr>
          <w:trHeight w:val="628"/>
        </w:trPr>
        <w:tc>
          <w:tcPr>
            <w:tcW w:w="1734" w:type="dxa"/>
            <w:shd w:val="clear" w:color="auto" w:fill="auto"/>
          </w:tcPr>
          <w:p w14:paraId="60528CB1" w14:textId="77777777" w:rsidR="00592295" w:rsidRDefault="00592295" w:rsidP="00FE77B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Name</w:t>
            </w:r>
          </w:p>
        </w:tc>
        <w:tc>
          <w:tcPr>
            <w:tcW w:w="2424" w:type="dxa"/>
            <w:shd w:val="clear" w:color="auto" w:fill="auto"/>
          </w:tcPr>
          <w:p w14:paraId="59EC546A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5A6F58D9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7CB05DB6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592295" w14:paraId="44FEA158" w14:textId="77777777" w:rsidTr="005B1A43">
        <w:trPr>
          <w:trHeight w:val="629"/>
        </w:trPr>
        <w:tc>
          <w:tcPr>
            <w:tcW w:w="1734" w:type="dxa"/>
            <w:shd w:val="clear" w:color="auto" w:fill="auto"/>
          </w:tcPr>
          <w:p w14:paraId="707477A4" w14:textId="77777777" w:rsidR="00592295" w:rsidRDefault="00592295" w:rsidP="00FE77B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Number</w:t>
            </w:r>
          </w:p>
        </w:tc>
        <w:tc>
          <w:tcPr>
            <w:tcW w:w="2424" w:type="dxa"/>
            <w:shd w:val="clear" w:color="auto" w:fill="auto"/>
          </w:tcPr>
          <w:p w14:paraId="3F1EC005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9B959F5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76BCD32F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592295" w14:paraId="17AEEB67" w14:textId="77777777" w:rsidTr="005B1A43">
        <w:trPr>
          <w:trHeight w:val="629"/>
        </w:trPr>
        <w:tc>
          <w:tcPr>
            <w:tcW w:w="1734" w:type="dxa"/>
            <w:shd w:val="clear" w:color="auto" w:fill="auto"/>
          </w:tcPr>
          <w:p w14:paraId="77807CC4" w14:textId="77777777" w:rsidR="00592295" w:rsidRDefault="00592295" w:rsidP="00FE77B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Court/County/ State</w:t>
            </w:r>
          </w:p>
        </w:tc>
        <w:tc>
          <w:tcPr>
            <w:tcW w:w="2424" w:type="dxa"/>
            <w:shd w:val="clear" w:color="auto" w:fill="auto"/>
          </w:tcPr>
          <w:p w14:paraId="173F5634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73DACB0D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2BAC9A79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592295" w14:paraId="20CF8DDC" w14:textId="77777777" w:rsidTr="005B1A43">
        <w:trPr>
          <w:trHeight w:val="629"/>
        </w:trPr>
        <w:tc>
          <w:tcPr>
            <w:tcW w:w="1734" w:type="dxa"/>
            <w:shd w:val="clear" w:color="auto" w:fill="auto"/>
          </w:tcPr>
          <w:p w14:paraId="2C8980EC" w14:textId="77777777" w:rsidR="00592295" w:rsidRDefault="00592295" w:rsidP="00FE77B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Case</w:t>
            </w:r>
          </w:p>
        </w:tc>
        <w:tc>
          <w:tcPr>
            <w:tcW w:w="2424" w:type="dxa"/>
            <w:shd w:val="clear" w:color="auto" w:fill="auto"/>
          </w:tcPr>
          <w:p w14:paraId="3223A18C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BF93A19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43369A70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592295" w14:paraId="3DD3372F" w14:textId="77777777" w:rsidTr="005B1A43">
        <w:trPr>
          <w:trHeight w:val="629"/>
        </w:trPr>
        <w:tc>
          <w:tcPr>
            <w:tcW w:w="1734" w:type="dxa"/>
            <w:shd w:val="clear" w:color="auto" w:fill="auto"/>
          </w:tcPr>
          <w:p w14:paraId="5581FC39" w14:textId="77777777" w:rsidR="00592295" w:rsidRDefault="00592295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Protected Person</w:t>
            </w:r>
          </w:p>
        </w:tc>
        <w:tc>
          <w:tcPr>
            <w:tcW w:w="2424" w:type="dxa"/>
            <w:shd w:val="clear" w:color="auto" w:fill="auto"/>
          </w:tcPr>
          <w:p w14:paraId="76B60599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001B831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1D040226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592295" w14:paraId="672629D0" w14:textId="77777777" w:rsidTr="005B1A43">
        <w:trPr>
          <w:trHeight w:val="629"/>
        </w:trPr>
        <w:tc>
          <w:tcPr>
            <w:tcW w:w="1734" w:type="dxa"/>
            <w:shd w:val="clear" w:color="auto" w:fill="auto"/>
          </w:tcPr>
          <w:p w14:paraId="6AF8D592" w14:textId="77777777" w:rsidR="00592295" w:rsidRDefault="00592295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there any order violation?</w:t>
            </w:r>
          </w:p>
        </w:tc>
        <w:tc>
          <w:tcPr>
            <w:tcW w:w="2424" w:type="dxa"/>
            <w:shd w:val="clear" w:color="auto" w:fill="auto"/>
          </w:tcPr>
          <w:p w14:paraId="67263786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02D08B0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1AB32F31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DC4D3E8" w14:textId="39F779BC" w:rsidR="00D623F6" w:rsidRPr="00FE77BE" w:rsidRDefault="00D623F6" w:rsidP="00D623F6">
      <w:pPr>
        <w:pStyle w:val="PONumberedSection"/>
        <w:numPr>
          <w:ilvl w:val="0"/>
          <w:numId w:val="0"/>
        </w:numPr>
        <w:ind w:left="720" w:hanging="720"/>
        <w:rPr>
          <w:i/>
          <w:sz w:val="22"/>
          <w:szCs w:val="22"/>
        </w:rPr>
      </w:pPr>
      <w:r w:rsidRPr="00FE77BE">
        <w:rPr>
          <w:sz w:val="22"/>
          <w:szCs w:val="22"/>
        </w:rPr>
        <w:t>5.</w:t>
      </w:r>
      <w:r w:rsidRPr="00FE77BE">
        <w:rPr>
          <w:sz w:val="22"/>
          <w:szCs w:val="22"/>
        </w:rPr>
        <w:tab/>
      </w:r>
      <w:r w:rsidR="00592295" w:rsidRPr="00892A19">
        <w:rPr>
          <w:sz w:val="22"/>
          <w:szCs w:val="22"/>
        </w:rPr>
        <w:t xml:space="preserve">Between the respondent and any other person: </w:t>
      </w:r>
      <w:r w:rsidR="00592295" w:rsidRPr="00892A19">
        <w:rPr>
          <w:b w:val="0"/>
          <w:sz w:val="22"/>
          <w:szCs w:val="22"/>
        </w:rPr>
        <w:t>L</w:t>
      </w:r>
      <w:r w:rsidR="00592295" w:rsidRPr="00FE77BE">
        <w:rPr>
          <w:b w:val="0"/>
          <w:sz w:val="22"/>
          <w:szCs w:val="22"/>
        </w:rPr>
        <w:t>ist any criminal or civil protection, res</w:t>
      </w:r>
      <w:r w:rsidR="00DF0B6A" w:rsidRPr="00FE77BE">
        <w:rPr>
          <w:b w:val="0"/>
          <w:sz w:val="22"/>
          <w:szCs w:val="22"/>
        </w:rPr>
        <w:t>training or no-contact orders</w:t>
      </w:r>
      <w:r w:rsidR="004666EF">
        <w:rPr>
          <w:b w:val="0"/>
          <w:sz w:val="22"/>
          <w:szCs w:val="22"/>
        </w:rPr>
        <w:t>.</w:t>
      </w:r>
      <w:r w:rsidRPr="00FE77BE">
        <w:rPr>
          <w:b w:val="0"/>
          <w:bCs w:val="0"/>
          <w:sz w:val="22"/>
          <w:szCs w:val="22"/>
        </w:rPr>
        <w:t xml:space="preserve"> </w:t>
      </w:r>
      <w:r w:rsidR="00DF0B6A" w:rsidRPr="00FE77BE">
        <w:rPr>
          <w:b w:val="0"/>
          <w:bCs w:val="0"/>
          <w:i/>
          <w:sz w:val="22"/>
          <w:szCs w:val="22"/>
        </w:rPr>
        <w:t>If you have more than 3 matters, list details on additional sheet.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2334"/>
        <w:gridCol w:w="2700"/>
        <w:gridCol w:w="2808"/>
      </w:tblGrid>
      <w:tr w:rsidR="00DF0B6A" w14:paraId="536C80DB" w14:textId="77777777" w:rsidTr="005B1A43">
        <w:trPr>
          <w:trHeight w:val="223"/>
        </w:trPr>
        <w:tc>
          <w:tcPr>
            <w:tcW w:w="1734" w:type="dxa"/>
            <w:shd w:val="clear" w:color="auto" w:fill="auto"/>
          </w:tcPr>
          <w:p w14:paraId="6276744C" w14:textId="77777777" w:rsidR="00DF0B6A" w:rsidRDefault="00DF0B6A" w:rsidP="005B1A43">
            <w:pPr>
              <w:tabs>
                <w:tab w:val="left" w:pos="-7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75587574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#1</w:t>
            </w:r>
          </w:p>
        </w:tc>
        <w:tc>
          <w:tcPr>
            <w:tcW w:w="2700" w:type="dxa"/>
            <w:shd w:val="clear" w:color="auto" w:fill="auto"/>
          </w:tcPr>
          <w:p w14:paraId="5D9EC7EB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#2</w:t>
            </w:r>
          </w:p>
        </w:tc>
        <w:tc>
          <w:tcPr>
            <w:tcW w:w="2808" w:type="dxa"/>
            <w:shd w:val="clear" w:color="auto" w:fill="auto"/>
          </w:tcPr>
          <w:p w14:paraId="2F68680D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#3</w:t>
            </w:r>
          </w:p>
        </w:tc>
      </w:tr>
      <w:tr w:rsidR="00DF0B6A" w14:paraId="7ECC81EB" w14:textId="77777777" w:rsidTr="005B1A43">
        <w:trPr>
          <w:trHeight w:hRule="exact" w:val="634"/>
        </w:trPr>
        <w:tc>
          <w:tcPr>
            <w:tcW w:w="1734" w:type="dxa"/>
            <w:shd w:val="clear" w:color="auto" w:fill="auto"/>
          </w:tcPr>
          <w:p w14:paraId="04982C00" w14:textId="77777777" w:rsidR="00DF0B6A" w:rsidRDefault="00DF0B6A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Protected Person</w:t>
            </w:r>
          </w:p>
        </w:tc>
        <w:tc>
          <w:tcPr>
            <w:tcW w:w="2334" w:type="dxa"/>
            <w:shd w:val="clear" w:color="auto" w:fill="auto"/>
          </w:tcPr>
          <w:p w14:paraId="5CDCB8B1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AA63D16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76824636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DF0B6A" w14:paraId="0EE360AD" w14:textId="77777777" w:rsidTr="005B1A43">
        <w:trPr>
          <w:trHeight w:hRule="exact" w:val="634"/>
        </w:trPr>
        <w:tc>
          <w:tcPr>
            <w:tcW w:w="1734" w:type="dxa"/>
            <w:shd w:val="clear" w:color="auto" w:fill="auto"/>
          </w:tcPr>
          <w:p w14:paraId="06A121C4" w14:textId="77777777" w:rsidR="00DF0B6A" w:rsidRDefault="00DF0B6A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Number</w:t>
            </w:r>
          </w:p>
        </w:tc>
        <w:tc>
          <w:tcPr>
            <w:tcW w:w="2334" w:type="dxa"/>
            <w:shd w:val="clear" w:color="auto" w:fill="auto"/>
          </w:tcPr>
          <w:p w14:paraId="6E990663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F96E7EA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5B4C0833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DF0B6A" w14:paraId="6FE15BAF" w14:textId="77777777" w:rsidTr="005B1A43">
        <w:trPr>
          <w:trHeight w:hRule="exact" w:val="712"/>
        </w:trPr>
        <w:tc>
          <w:tcPr>
            <w:tcW w:w="1734" w:type="dxa"/>
            <w:shd w:val="clear" w:color="auto" w:fill="auto"/>
          </w:tcPr>
          <w:p w14:paraId="44007FA6" w14:textId="77777777" w:rsidR="00DF0B6A" w:rsidRDefault="00DF0B6A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Court/County/</w:t>
            </w:r>
          </w:p>
          <w:p w14:paraId="622DE2FD" w14:textId="77777777" w:rsidR="00DF0B6A" w:rsidRDefault="00DF0B6A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2334" w:type="dxa"/>
            <w:shd w:val="clear" w:color="auto" w:fill="auto"/>
          </w:tcPr>
          <w:p w14:paraId="1569DC07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92AC366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1896E524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DF0B6A" w14:paraId="602094E6" w14:textId="77777777" w:rsidTr="005B1A43">
        <w:trPr>
          <w:trHeight w:hRule="exact" w:val="634"/>
        </w:trPr>
        <w:tc>
          <w:tcPr>
            <w:tcW w:w="1734" w:type="dxa"/>
            <w:shd w:val="clear" w:color="auto" w:fill="auto"/>
          </w:tcPr>
          <w:p w14:paraId="33873EF6" w14:textId="77777777" w:rsidR="00DF0B6A" w:rsidRDefault="00DF0B6A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there any order violation?</w:t>
            </w:r>
          </w:p>
        </w:tc>
        <w:tc>
          <w:tcPr>
            <w:tcW w:w="2334" w:type="dxa"/>
            <w:shd w:val="clear" w:color="auto" w:fill="auto"/>
          </w:tcPr>
          <w:p w14:paraId="66873CE8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D386C71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28A514ED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3AEF99D" w14:textId="16133A5A" w:rsidR="00FE6A31" w:rsidRPr="004B73C9" w:rsidRDefault="00FE6A31" w:rsidP="00FE6A31">
      <w:pPr>
        <w:pStyle w:val="POprotectionssubheading"/>
      </w:pPr>
      <w:r>
        <w:t>Request for Extreme Risk Protection Order</w:t>
      </w:r>
    </w:p>
    <w:p w14:paraId="37E3F32C" w14:textId="6605E4F5" w:rsidR="000812A6" w:rsidRPr="00363608" w:rsidRDefault="0065329D" w:rsidP="004666EF">
      <w:pPr>
        <w:pStyle w:val="PO5noindent"/>
        <w:tabs>
          <w:tab w:val="left" w:pos="1080"/>
        </w:tabs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bCs w:val="0"/>
        </w:rPr>
      </w:pPr>
      <w:r w:rsidRPr="00554777">
        <w:rPr>
          <w:b/>
          <w:bCs w:val="0"/>
          <w:spacing w:val="-2"/>
        </w:rPr>
        <w:t>6.</w:t>
      </w:r>
      <w:r w:rsidRPr="00554777">
        <w:rPr>
          <w:b/>
          <w:bCs w:val="0"/>
          <w:spacing w:val="-2"/>
        </w:rPr>
        <w:tab/>
      </w:r>
      <w:r w:rsidR="00363608">
        <w:rPr>
          <w:b/>
          <w:bCs w:val="0"/>
          <w:spacing w:val="-2"/>
        </w:rPr>
        <w:t>[  ]</w:t>
      </w:r>
      <w:r w:rsidR="00892A19">
        <w:rPr>
          <w:b/>
          <w:bCs w:val="0"/>
          <w:spacing w:val="-2"/>
        </w:rPr>
        <w:tab/>
      </w:r>
      <w:r w:rsidR="00554777" w:rsidRPr="00554777">
        <w:rPr>
          <w:b/>
          <w:bCs w:val="0"/>
          <w:szCs w:val="24"/>
        </w:rPr>
        <w:t>Immediate Protection</w:t>
      </w:r>
      <w:r w:rsidR="00554777" w:rsidRPr="008729AD">
        <w:rPr>
          <w:bCs w:val="0"/>
          <w:szCs w:val="24"/>
        </w:rPr>
        <w:t>:</w:t>
      </w:r>
      <w:r w:rsidR="00554777">
        <w:rPr>
          <w:szCs w:val="24"/>
        </w:rPr>
        <w:t xml:space="preserve"> </w:t>
      </w:r>
      <w:r w:rsidR="00363608">
        <w:rPr>
          <w:bCs w:val="0"/>
        </w:rPr>
        <w:t>I want a t</w:t>
      </w:r>
      <w:r w:rsidR="00554777" w:rsidRPr="00DE665A">
        <w:rPr>
          <w:bCs w:val="0"/>
        </w:rPr>
        <w:t xml:space="preserve">emporary </w:t>
      </w:r>
      <w:r w:rsidR="00363608" w:rsidRPr="00B9090D">
        <w:rPr>
          <w:bCs w:val="0"/>
          <w:i/>
        </w:rPr>
        <w:t xml:space="preserve">Extreme Risk </w:t>
      </w:r>
      <w:r w:rsidR="00554777" w:rsidRPr="00B9090D">
        <w:rPr>
          <w:bCs w:val="0"/>
          <w:i/>
        </w:rPr>
        <w:t>Protection Order</w:t>
      </w:r>
      <w:r w:rsidR="00554777" w:rsidRPr="00DE665A">
        <w:rPr>
          <w:bCs w:val="0"/>
        </w:rPr>
        <w:t xml:space="preserve"> to start </w:t>
      </w:r>
      <w:r w:rsidR="004666EF">
        <w:rPr>
          <w:bCs w:val="0"/>
        </w:rPr>
        <w:tab/>
      </w:r>
      <w:r w:rsidR="00554777" w:rsidRPr="00DE665A">
        <w:rPr>
          <w:bCs w:val="0"/>
        </w:rPr>
        <w:t xml:space="preserve">immediately, without prior notice to </w:t>
      </w:r>
      <w:r w:rsidR="000812A6">
        <w:rPr>
          <w:bCs w:val="0"/>
        </w:rPr>
        <w:t xml:space="preserve">the </w:t>
      </w:r>
      <w:r w:rsidR="004666EF">
        <w:rPr>
          <w:bCs w:val="0"/>
        </w:rPr>
        <w:t>R</w:t>
      </w:r>
      <w:r w:rsidR="000812A6">
        <w:rPr>
          <w:bCs w:val="0"/>
        </w:rPr>
        <w:t xml:space="preserve">espondent, that lasts up to 14 days, or until </w:t>
      </w:r>
      <w:r w:rsidR="004666EF">
        <w:rPr>
          <w:bCs w:val="0"/>
        </w:rPr>
        <w:tab/>
      </w:r>
      <w:r w:rsidR="000812A6">
        <w:rPr>
          <w:bCs w:val="0"/>
        </w:rPr>
        <w:t>the court hearing</w:t>
      </w:r>
      <w:r w:rsidR="001141AA">
        <w:rPr>
          <w:bCs w:val="0"/>
        </w:rPr>
        <w:t>.</w:t>
      </w:r>
    </w:p>
    <w:p w14:paraId="3EF49E60" w14:textId="0B2D65AC" w:rsidR="000812A6" w:rsidRPr="000812A6" w:rsidRDefault="000812A6" w:rsidP="00FE77BE">
      <w:pPr>
        <w:pStyle w:val="PO5noindent"/>
        <w:spacing w:after="0"/>
        <w:ind w:hanging="720"/>
        <w:rPr>
          <w:spacing w:val="-2"/>
        </w:rPr>
      </w:pPr>
      <w:r>
        <w:rPr>
          <w:bCs w:val="0"/>
          <w:spacing w:val="-2"/>
        </w:rPr>
        <w:tab/>
      </w:r>
      <w:r w:rsidRPr="000812A6">
        <w:rPr>
          <w:spacing w:val="-2"/>
        </w:rPr>
        <w:t xml:space="preserve">These are the specific facts known to me that cause me to believe the </w:t>
      </w:r>
      <w:r w:rsidR="004666EF">
        <w:rPr>
          <w:spacing w:val="-2"/>
        </w:rPr>
        <w:t>R</w:t>
      </w:r>
      <w:r w:rsidRPr="000812A6">
        <w:rPr>
          <w:spacing w:val="-2"/>
        </w:rPr>
        <w:t xml:space="preserve">espondent poses a </w:t>
      </w:r>
      <w:r w:rsidRPr="000812A6">
        <w:rPr>
          <w:b/>
          <w:spacing w:val="-2"/>
        </w:rPr>
        <w:t>significant danger</w:t>
      </w:r>
      <w:r w:rsidRPr="000812A6">
        <w:rPr>
          <w:spacing w:val="-2"/>
        </w:rPr>
        <w:t xml:space="preserve"> </w:t>
      </w:r>
      <w:r w:rsidRPr="000812A6">
        <w:rPr>
          <w:b/>
          <w:spacing w:val="-2"/>
        </w:rPr>
        <w:t xml:space="preserve">in the near future </w:t>
      </w:r>
      <w:r w:rsidRPr="000812A6">
        <w:rPr>
          <w:spacing w:val="-2"/>
        </w:rPr>
        <w:t>of causing personal injury to self or others by having custody or control</w:t>
      </w:r>
      <w:r w:rsidR="00693E1C">
        <w:rPr>
          <w:spacing w:val="-2"/>
        </w:rPr>
        <w:t xml:space="preserve"> of</w:t>
      </w:r>
      <w:r w:rsidRPr="000812A6">
        <w:rPr>
          <w:spacing w:val="-2"/>
        </w:rPr>
        <w:t>, purchasing, possessing, accessing, receiving</w:t>
      </w:r>
      <w:r w:rsidR="00675A07">
        <w:rPr>
          <w:spacing w:val="-2"/>
        </w:rPr>
        <w:t xml:space="preserve">, </w:t>
      </w:r>
      <w:r w:rsidRPr="000812A6">
        <w:rPr>
          <w:spacing w:val="-2"/>
        </w:rPr>
        <w:t xml:space="preserve">or attempting to purchase or receive firearms. More detailed information is provided in the Statement in section </w:t>
      </w:r>
      <w:r w:rsidRPr="00FE77BE">
        <w:rPr>
          <w:b/>
          <w:spacing w:val="-2"/>
        </w:rPr>
        <w:t>7</w:t>
      </w:r>
      <w:r w:rsidRPr="000812A6">
        <w:rPr>
          <w:spacing w:val="-2"/>
        </w:rPr>
        <w:t>.</w:t>
      </w:r>
    </w:p>
    <w:p w14:paraId="35E88CE9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3572995E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08728A03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2D2546EB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4DCF7A20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43646677" w14:textId="77777777" w:rsidR="003C0BF4" w:rsidRDefault="003C0BF4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7DBBC42F" w14:textId="77777777" w:rsidR="003C0BF4" w:rsidRDefault="003C0BF4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276240ED" w14:textId="77777777" w:rsidR="003C0BF4" w:rsidRDefault="003C0BF4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7F6195B1" w14:textId="77777777" w:rsidR="003C0BF4" w:rsidRDefault="003C0BF4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2E3BB390" w14:textId="0EE23E57" w:rsidR="003C0BF4" w:rsidRDefault="003C0BF4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97BD5A5" w14:textId="67A222B7" w:rsidR="000812A6" w:rsidRPr="003C621B" w:rsidRDefault="0026192E" w:rsidP="00FE77BE">
      <w:pPr>
        <w:pStyle w:val="PO5noindent"/>
        <w:tabs>
          <w:tab w:val="left" w:pos="1080"/>
        </w:tabs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b/>
          <w:bCs w:val="0"/>
          <w:spacing w:val="-2"/>
        </w:rPr>
      </w:pPr>
      <w:r w:rsidRPr="00FE77BE">
        <w:rPr>
          <w:b/>
          <w:bCs w:val="0"/>
          <w:spacing w:val="-2"/>
        </w:rPr>
        <w:t>7.</w:t>
      </w:r>
      <w:r>
        <w:rPr>
          <w:bCs w:val="0"/>
          <w:spacing w:val="-2"/>
        </w:rPr>
        <w:tab/>
      </w:r>
      <w:r w:rsidR="003C621B">
        <w:rPr>
          <w:bCs w:val="0"/>
          <w:spacing w:val="-2"/>
        </w:rPr>
        <w:t>[  ]</w:t>
      </w:r>
      <w:r w:rsidR="00892A19">
        <w:rPr>
          <w:bCs w:val="0"/>
          <w:spacing w:val="-2"/>
        </w:rPr>
        <w:tab/>
      </w:r>
      <w:r w:rsidRPr="003C621B">
        <w:rPr>
          <w:b/>
          <w:bCs w:val="0"/>
          <w:spacing w:val="-2"/>
        </w:rPr>
        <w:t xml:space="preserve">After a hearing, where the </w:t>
      </w:r>
      <w:r w:rsidR="004666EF">
        <w:rPr>
          <w:b/>
          <w:bCs w:val="0"/>
          <w:spacing w:val="-2"/>
        </w:rPr>
        <w:t>R</w:t>
      </w:r>
      <w:r w:rsidRPr="003C621B">
        <w:rPr>
          <w:b/>
          <w:bCs w:val="0"/>
          <w:spacing w:val="-2"/>
        </w:rPr>
        <w:t xml:space="preserve">espondent has a right to be present, I </w:t>
      </w:r>
      <w:r w:rsidR="006D1365">
        <w:rPr>
          <w:b/>
          <w:bCs w:val="0"/>
          <w:spacing w:val="-2"/>
        </w:rPr>
        <w:t>want</w:t>
      </w:r>
      <w:r w:rsidRPr="003C621B">
        <w:rPr>
          <w:b/>
          <w:bCs w:val="0"/>
          <w:spacing w:val="-2"/>
        </w:rPr>
        <w:t xml:space="preserve"> the court </w:t>
      </w:r>
      <w:r w:rsidR="004666EF">
        <w:rPr>
          <w:b/>
          <w:bCs w:val="0"/>
          <w:spacing w:val="-2"/>
        </w:rPr>
        <w:tab/>
      </w:r>
      <w:r w:rsidRPr="003C621B">
        <w:rPr>
          <w:b/>
          <w:bCs w:val="0"/>
          <w:spacing w:val="-2"/>
        </w:rPr>
        <w:t xml:space="preserve">to issue an </w:t>
      </w:r>
      <w:r w:rsidRPr="00B9090D">
        <w:rPr>
          <w:b/>
          <w:bCs w:val="0"/>
          <w:i/>
          <w:spacing w:val="-2"/>
        </w:rPr>
        <w:t>Extreme Risk Protection Order</w:t>
      </w:r>
      <w:r w:rsidRPr="003C621B">
        <w:rPr>
          <w:b/>
          <w:bCs w:val="0"/>
          <w:spacing w:val="-2"/>
        </w:rPr>
        <w:t xml:space="preserve"> that lasts for one year.</w:t>
      </w:r>
    </w:p>
    <w:p w14:paraId="3EBFCAE5" w14:textId="521ABF44" w:rsidR="003C621B" w:rsidRDefault="003C621B" w:rsidP="00FE77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the hearing, I want the court to issue an </w:t>
      </w:r>
      <w:r w:rsidRPr="00B9090D">
        <w:rPr>
          <w:rFonts w:ascii="Arial" w:hAnsi="Arial" w:cs="Arial"/>
          <w:i/>
          <w:sz w:val="22"/>
          <w:szCs w:val="22"/>
        </w:rPr>
        <w:t>Extreme Risk Protection Order</w:t>
      </w:r>
      <w:r>
        <w:rPr>
          <w:rFonts w:ascii="Arial" w:hAnsi="Arial" w:cs="Arial"/>
          <w:sz w:val="22"/>
          <w:szCs w:val="22"/>
        </w:rPr>
        <w:t xml:space="preserve"> that lasts for </w:t>
      </w:r>
      <w:r w:rsidR="009C15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year because the </w:t>
      </w:r>
      <w:r w:rsidR="004666E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espondent poses a significant danger of causing personal injury to self or others by having custody or control</w:t>
      </w:r>
      <w:r w:rsidR="00693E1C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, purchasing, possessing, </w:t>
      </w:r>
      <w:r w:rsidR="00FE0A4D">
        <w:rPr>
          <w:rFonts w:ascii="Arial" w:hAnsi="Arial" w:cs="Arial"/>
          <w:sz w:val="22"/>
          <w:szCs w:val="22"/>
        </w:rPr>
        <w:t xml:space="preserve">accessing </w:t>
      </w:r>
      <w:r>
        <w:rPr>
          <w:rFonts w:ascii="Arial" w:hAnsi="Arial" w:cs="Arial"/>
          <w:sz w:val="22"/>
          <w:szCs w:val="22"/>
        </w:rPr>
        <w:t>receiving</w:t>
      </w:r>
      <w:r w:rsidR="005B1AA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or attempting to purchase or receive firearms.</w:t>
      </w:r>
    </w:p>
    <w:p w14:paraId="5ED7969F" w14:textId="13DFCC1B" w:rsidR="003C621B" w:rsidRDefault="003C621B" w:rsidP="00FE77BE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My statement below includes the </w:t>
      </w:r>
      <w:r w:rsidR="004666EF">
        <w:t>R</w:t>
      </w:r>
      <w:r>
        <w:t xml:space="preserve">espondent’s specific words, actions, or other facts that cause me to have a reasonable fear of </w:t>
      </w:r>
      <w:r>
        <w:rPr>
          <w:b/>
        </w:rPr>
        <w:t xml:space="preserve">future </w:t>
      </w:r>
      <w:r>
        <w:t xml:space="preserve">dangerous acts by </w:t>
      </w:r>
      <w:r w:rsidR="004666EF">
        <w:t>the R</w:t>
      </w:r>
      <w:r>
        <w:t>espondent.</w:t>
      </w:r>
    </w:p>
    <w:p w14:paraId="7AB24816" w14:textId="5DBE7D8D" w:rsidR="00FE6A31" w:rsidRDefault="00FE6A31" w:rsidP="00FE77BE">
      <w:pPr>
        <w:pStyle w:val="POprotectionssubheading"/>
        <w:spacing w:before="120" w:after="0"/>
      </w:pPr>
      <w:r>
        <w:t>Statement</w:t>
      </w:r>
    </w:p>
    <w:p w14:paraId="75EB5CD5" w14:textId="026AB0F8" w:rsidR="006D1365" w:rsidRDefault="006D1365" w:rsidP="00207444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enter an </w:t>
      </w:r>
      <w:r w:rsidRPr="00B9090D">
        <w:rPr>
          <w:rFonts w:ascii="Arial" w:hAnsi="Arial" w:cs="Arial"/>
          <w:i/>
          <w:sz w:val="22"/>
          <w:szCs w:val="22"/>
        </w:rPr>
        <w:t>Extreme Risk Protection Order</w:t>
      </w:r>
      <w:r>
        <w:rPr>
          <w:rFonts w:ascii="Arial" w:hAnsi="Arial" w:cs="Arial"/>
          <w:sz w:val="22"/>
          <w:szCs w:val="22"/>
        </w:rPr>
        <w:t>, the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court must find it </w:t>
      </w:r>
      <w:r w:rsidRPr="00AF4B5C">
        <w:rPr>
          <w:rFonts w:ascii="Arial" w:hAnsi="Arial" w:cs="Arial"/>
          <w:sz w:val="22"/>
          <w:szCs w:val="22"/>
        </w:rPr>
        <w:t>more likely than not</w:t>
      </w:r>
      <w:r>
        <w:rPr>
          <w:rFonts w:ascii="Arial" w:hAnsi="Arial" w:cs="Arial"/>
          <w:sz w:val="22"/>
          <w:szCs w:val="22"/>
        </w:rPr>
        <w:t xml:space="preserve"> that the Respondent poses a significant danger of causing personal injury to self or others by having custody or control, purchasing, possessing, accessing, receiving</w:t>
      </w:r>
      <w:r w:rsidR="005B1AA6">
        <w:rPr>
          <w:rFonts w:ascii="Arial" w:hAnsi="Arial" w:cs="Arial"/>
          <w:sz w:val="22"/>
          <w:szCs w:val="22"/>
        </w:rPr>
        <w:t>, or attempting to purchase or receive</w:t>
      </w:r>
      <w:r>
        <w:rPr>
          <w:rFonts w:ascii="Arial" w:hAnsi="Arial" w:cs="Arial"/>
          <w:sz w:val="22"/>
          <w:szCs w:val="22"/>
        </w:rPr>
        <w:t xml:space="preserve"> a firearm. </w:t>
      </w:r>
    </w:p>
    <w:p w14:paraId="1AFCF90E" w14:textId="615553E8" w:rsidR="006D1365" w:rsidRPr="00D177EC" w:rsidRDefault="006D1365" w:rsidP="00207444">
      <w:pPr>
        <w:spacing w:before="120"/>
      </w:pPr>
      <w:r>
        <w:rPr>
          <w:rFonts w:ascii="Arial" w:hAnsi="Arial" w:cs="Arial"/>
          <w:b/>
          <w:i/>
          <w:sz w:val="22"/>
          <w:szCs w:val="22"/>
        </w:rPr>
        <w:t>Complete all of the following sections that apply</w:t>
      </w:r>
      <w:r>
        <w:rPr>
          <w:rFonts w:ascii="Arial" w:hAnsi="Arial" w:cs="Arial"/>
          <w:sz w:val="22"/>
          <w:szCs w:val="22"/>
        </w:rPr>
        <w:t>. Attach additional pages, as needed.</w:t>
      </w:r>
    </w:p>
    <w:p w14:paraId="0FBA2D07" w14:textId="63BD5F0A" w:rsidR="00FE0A4D" w:rsidRDefault="00FE0A4D" w:rsidP="00207444">
      <w:pPr>
        <w:tabs>
          <w:tab w:val="right" w:pos="9360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892A19">
        <w:rPr>
          <w:rFonts w:ascii="Arial" w:hAnsi="Arial" w:cs="Arial"/>
          <w:b/>
          <w:sz w:val="22"/>
          <w:szCs w:val="22"/>
        </w:rPr>
        <w:t>.</w:t>
      </w:r>
      <w:r w:rsidR="009A249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Convictions or Arrests. </w:t>
      </w:r>
      <w:r>
        <w:rPr>
          <w:rFonts w:ascii="Arial" w:hAnsi="Arial" w:cs="Arial"/>
          <w:sz w:val="22"/>
          <w:szCs w:val="22"/>
        </w:rPr>
        <w:t>Check all the boxes that apply and describe below:</w:t>
      </w:r>
    </w:p>
    <w:p w14:paraId="745E2228" w14:textId="52924093" w:rsidR="00FE0A4D" w:rsidRDefault="00FE0A4D" w:rsidP="00207444">
      <w:pPr>
        <w:tabs>
          <w:tab w:val="right" w:pos="9360"/>
        </w:tabs>
        <w:spacing w:before="120"/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Respondent has been arrested or convicted of a:</w:t>
      </w:r>
    </w:p>
    <w:p w14:paraId="5A5156B6" w14:textId="14AACE1A" w:rsidR="00FE0A4D" w:rsidRDefault="00FE0A4D" w:rsidP="00207444">
      <w:pPr>
        <w:tabs>
          <w:tab w:val="left" w:pos="1440"/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domestic violence crime.</w:t>
      </w:r>
    </w:p>
    <w:p w14:paraId="7D785975" w14:textId="77B16913" w:rsidR="00FE0A4D" w:rsidRDefault="00FE0A4D" w:rsidP="00207444">
      <w:pPr>
        <w:tabs>
          <w:tab w:val="left" w:pos="1440"/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felony or violent crime. </w:t>
      </w:r>
    </w:p>
    <w:p w14:paraId="0D0CD970" w14:textId="6C18EF7E" w:rsidR="00FE0A4D" w:rsidRDefault="00FE0A4D" w:rsidP="002C71AF">
      <w:pPr>
        <w:tabs>
          <w:tab w:val="left" w:pos="1440"/>
          <w:tab w:val="righ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hate crime offense or malicious harassment (threats, physical injury, or property damage based on the victim’s </w:t>
      </w:r>
      <w:r w:rsidRPr="00521EAC">
        <w:rPr>
          <w:rFonts w:ascii="Arial" w:hAnsi="Arial" w:cs="Arial"/>
          <w:sz w:val="22"/>
          <w:szCs w:val="22"/>
        </w:rPr>
        <w:t>race, color, religion, ancestry, national origin, gender, sexual</w:t>
      </w:r>
      <w:r>
        <w:rPr>
          <w:rFonts w:ascii="Arial" w:hAnsi="Arial" w:cs="Arial"/>
          <w:sz w:val="22"/>
          <w:szCs w:val="22"/>
        </w:rPr>
        <w:t xml:space="preserve"> </w:t>
      </w:r>
      <w:r w:rsidRPr="00521EAC">
        <w:rPr>
          <w:rFonts w:ascii="Arial" w:hAnsi="Arial" w:cs="Arial"/>
          <w:sz w:val="22"/>
          <w:szCs w:val="22"/>
        </w:rPr>
        <w:t>orientation, gender expression or identity, or mental, physical, or</w:t>
      </w:r>
      <w:r>
        <w:rPr>
          <w:rFonts w:ascii="Arial" w:hAnsi="Arial" w:cs="Arial"/>
          <w:sz w:val="22"/>
          <w:szCs w:val="22"/>
        </w:rPr>
        <w:t xml:space="preserve"> </w:t>
      </w:r>
      <w:r w:rsidRPr="00521EAC">
        <w:rPr>
          <w:rFonts w:ascii="Arial" w:hAnsi="Arial" w:cs="Arial"/>
          <w:sz w:val="22"/>
          <w:szCs w:val="22"/>
        </w:rPr>
        <w:t>sensory disability</w:t>
      </w:r>
      <w:r>
        <w:rPr>
          <w:rFonts w:ascii="Arial" w:hAnsi="Arial" w:cs="Arial"/>
          <w:sz w:val="22"/>
          <w:szCs w:val="22"/>
        </w:rPr>
        <w:t>).</w:t>
      </w:r>
    </w:p>
    <w:p w14:paraId="45380023" w14:textId="13A89CB4" w:rsidR="005664D7" w:rsidRDefault="00FE0A4D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t>Describe. Include location, court name, and case number, if known.</w:t>
      </w:r>
      <w:r w:rsidR="009A249C">
        <w:br/>
      </w:r>
      <w:r w:rsidR="005664D7">
        <w:rPr>
          <w:u w:val="single"/>
        </w:rPr>
        <w:tab/>
      </w:r>
    </w:p>
    <w:p w14:paraId="106A10C4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rPr>
          <w:u w:val="single"/>
        </w:rPr>
        <w:tab/>
      </w:r>
    </w:p>
    <w:p w14:paraId="5011DEB5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rPr>
          <w:u w:val="single"/>
        </w:rPr>
        <w:tab/>
      </w:r>
    </w:p>
    <w:p w14:paraId="5899A5BC" w14:textId="2CE47E8D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rPr>
          <w:u w:val="single"/>
        </w:rPr>
        <w:tab/>
      </w:r>
    </w:p>
    <w:p w14:paraId="54D7BA78" w14:textId="29DBAE9A" w:rsidR="004666EF" w:rsidRDefault="004666EF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rPr>
          <w:u w:val="single"/>
        </w:rPr>
        <w:tab/>
      </w:r>
    </w:p>
    <w:p w14:paraId="6BC612B3" w14:textId="4ED33AE7" w:rsidR="004666EF" w:rsidRDefault="004666EF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rPr>
          <w:u w:val="single"/>
        </w:rPr>
        <w:tab/>
      </w:r>
    </w:p>
    <w:p w14:paraId="7A006CF5" w14:textId="6A5CE585" w:rsidR="00F36308" w:rsidRDefault="00F36308" w:rsidP="00207444">
      <w:pPr>
        <w:pStyle w:val="PO5noindent"/>
        <w:overflowPunct w:val="0"/>
        <w:autoSpaceDE w:val="0"/>
        <w:autoSpaceDN w:val="0"/>
        <w:adjustRightInd w:val="0"/>
        <w:spacing w:after="0"/>
        <w:ind w:left="0"/>
        <w:textAlignment w:val="baseline"/>
      </w:pPr>
      <w:r>
        <w:rPr>
          <w:b/>
        </w:rPr>
        <w:t>9.</w:t>
      </w:r>
      <w:r w:rsidR="00FE6A31">
        <w:rPr>
          <w:b/>
        </w:rPr>
        <w:tab/>
      </w:r>
      <w:r>
        <w:rPr>
          <w:b/>
        </w:rPr>
        <w:t>Violence and Threats</w:t>
      </w:r>
      <w:r>
        <w:t>: Check each box that applies and explain below.</w:t>
      </w:r>
    </w:p>
    <w:p w14:paraId="7D60F05B" w14:textId="35D9AF8E" w:rsidR="00F36308" w:rsidRDefault="00F36308" w:rsidP="00207444">
      <w:pPr>
        <w:tabs>
          <w:tab w:val="left" w:pos="630"/>
          <w:tab w:val="right" w:pos="93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Respondent has recently committed or threatened violence against self or others, whether or not </w:t>
      </w:r>
      <w:r w:rsidR="00A115EE">
        <w:rPr>
          <w:rFonts w:ascii="Arial" w:hAnsi="Arial" w:cs="Arial"/>
          <w:sz w:val="22"/>
          <w:szCs w:val="22"/>
        </w:rPr>
        <w:t xml:space="preserve">the </w:t>
      </w:r>
      <w:r w:rsidR="005134F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espondent had a firearm.</w:t>
      </w:r>
    </w:p>
    <w:p w14:paraId="0AF1CEEB" w14:textId="7B309D58" w:rsidR="00F36308" w:rsidRDefault="00F36308" w:rsidP="00207444">
      <w:pPr>
        <w:pStyle w:val="BodyTextIndent"/>
        <w:spacing w:before="120" w:after="0"/>
        <w:ind w:left="1080"/>
      </w:pPr>
      <w:r w:rsidRPr="00F0666E">
        <w:t>[  ]</w:t>
      </w:r>
      <w:r>
        <w:tab/>
        <w:t>Respondent has shown, within the past 12 months, a pattern of acts or threats of violence, which can include violent acts against self or others.</w:t>
      </w:r>
    </w:p>
    <w:p w14:paraId="799BCA96" w14:textId="1311331B" w:rsidR="00F36308" w:rsidRDefault="00F36308" w:rsidP="00207444">
      <w:pPr>
        <w:tabs>
          <w:tab w:val="left" w:pos="630"/>
          <w:tab w:val="right" w:pos="93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Respondent has a history of use, attempted use, or threatened use of physical force against another person.</w:t>
      </w:r>
    </w:p>
    <w:p w14:paraId="68B7C5B0" w14:textId="15E24949" w:rsidR="00F36308" w:rsidRDefault="00F36308" w:rsidP="00207444">
      <w:pPr>
        <w:tabs>
          <w:tab w:val="left" w:pos="630"/>
          <w:tab w:val="right" w:pos="93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Respondent has a history of stalking another person.</w:t>
      </w:r>
    </w:p>
    <w:p w14:paraId="2D7A593D" w14:textId="77777777" w:rsidR="00FE6A31" w:rsidRDefault="00F36308" w:rsidP="00207444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</w:pPr>
      <w:r>
        <w:t>Explain:</w:t>
      </w:r>
    </w:p>
    <w:p w14:paraId="6D27F209" w14:textId="08DE10FC" w:rsidR="00FE0A4D" w:rsidRDefault="00FE6A31" w:rsidP="00207444">
      <w:pPr>
        <w:pStyle w:val="PO5noindent"/>
        <w:tabs>
          <w:tab w:val="left" w:pos="720"/>
          <w:tab w:val="left" w:pos="3600"/>
        </w:tabs>
        <w:overflowPunct w:val="0"/>
        <w:autoSpaceDE w:val="0"/>
        <w:autoSpaceDN w:val="0"/>
        <w:adjustRightInd w:val="0"/>
        <w:spacing w:after="0"/>
        <w:textAlignment w:val="baseline"/>
      </w:pPr>
      <w:r w:rsidRPr="00FE6A31">
        <w:rPr>
          <w:b/>
        </w:rPr>
        <w:t>Date/When</w:t>
      </w:r>
      <w:r w:rsidRPr="00FE6A31">
        <w:rPr>
          <w:b/>
        </w:rPr>
        <w:tab/>
        <w:t>Describe What Happened</w:t>
      </w:r>
    </w:p>
    <w:p w14:paraId="78196AC4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0221DAF7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67D9EFA6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E0DAFA1" w14:textId="77777777" w:rsidR="00C25FCA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544B7216" w14:textId="0E1764A5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6D649B5E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47A95C22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47406F46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0F15621" w14:textId="25222B05" w:rsidR="00FE6A31" w:rsidRDefault="00FE6A31" w:rsidP="00207444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b/>
          <w:bCs w:val="0"/>
          <w:spacing w:val="-2"/>
        </w:rPr>
      </w:pPr>
      <w:r w:rsidRPr="00D755DA">
        <w:rPr>
          <w:b/>
          <w:bCs w:val="0"/>
          <w:spacing w:val="-2"/>
        </w:rPr>
        <w:t>10.</w:t>
      </w:r>
      <w:r w:rsidRPr="00D755DA">
        <w:rPr>
          <w:b/>
          <w:bCs w:val="0"/>
          <w:spacing w:val="-2"/>
        </w:rPr>
        <w:tab/>
        <w:t>Respondent’s behavior</w:t>
      </w:r>
    </w:p>
    <w:p w14:paraId="641E2400" w14:textId="2AD92CD2" w:rsidR="00D755DA" w:rsidRDefault="00D755DA" w:rsidP="00207444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  <w:rPr>
          <w:bCs w:val="0"/>
          <w:spacing w:val="-2"/>
        </w:rPr>
      </w:pPr>
      <w:r>
        <w:rPr>
          <w:bCs w:val="0"/>
          <w:spacing w:val="-2"/>
        </w:rPr>
        <w:t xml:space="preserve">Describe any behaviors by the </w:t>
      </w:r>
      <w:r w:rsidR="00A115EE">
        <w:rPr>
          <w:bCs w:val="0"/>
          <w:spacing w:val="-2"/>
        </w:rPr>
        <w:t>R</w:t>
      </w:r>
      <w:r>
        <w:rPr>
          <w:bCs w:val="0"/>
          <w:spacing w:val="-2"/>
        </w:rPr>
        <w:t>espondent that present an imminent threat of harm to self or others.</w:t>
      </w:r>
    </w:p>
    <w:p w14:paraId="68DDCB56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FCEA226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552F419A" w14:textId="6178BD91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0F49AD2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0A8ADD54" w14:textId="68992B22" w:rsidR="00D755DA" w:rsidRDefault="00D755DA" w:rsidP="00A115EE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b/>
        </w:rPr>
      </w:pPr>
      <w:r>
        <w:rPr>
          <w:b/>
        </w:rPr>
        <w:t>11.</w:t>
      </w:r>
      <w:r>
        <w:rPr>
          <w:b/>
        </w:rPr>
        <w:tab/>
        <w:t xml:space="preserve">Corroborated evidence of </w:t>
      </w:r>
      <w:r w:rsidR="00132AF4">
        <w:rPr>
          <w:b/>
        </w:rPr>
        <w:t>R</w:t>
      </w:r>
      <w:r>
        <w:rPr>
          <w:b/>
        </w:rPr>
        <w:t>espondent’s alcohol or controlled substance abuse.</w:t>
      </w:r>
    </w:p>
    <w:p w14:paraId="33531442" w14:textId="5718B60E" w:rsidR="00D755DA" w:rsidRDefault="00D755DA" w:rsidP="00207444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Describe any evidence and attach any documents corroborating (supporting) the </w:t>
      </w:r>
      <w:r w:rsidR="00A115EE">
        <w:t>R</w:t>
      </w:r>
      <w:r>
        <w:t>espondent’s abuse of alcohol, legal or illegal drugs.</w:t>
      </w:r>
    </w:p>
    <w:p w14:paraId="41E84BB5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07AD4423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D1B9CFA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2A92E367" w14:textId="1381671E" w:rsidR="00D755DA" w:rsidRDefault="00D755DA" w:rsidP="00207444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bCs w:val="0"/>
          <w:spacing w:val="-2"/>
        </w:rPr>
      </w:pPr>
      <w:r>
        <w:rPr>
          <w:b/>
          <w:bCs w:val="0"/>
          <w:spacing w:val="-2"/>
        </w:rPr>
        <w:t>12.</w:t>
      </w:r>
      <w:r>
        <w:rPr>
          <w:b/>
          <w:bCs w:val="0"/>
          <w:spacing w:val="-2"/>
        </w:rPr>
        <w:tab/>
        <w:t xml:space="preserve">Other important information </w:t>
      </w:r>
      <w:r>
        <w:rPr>
          <w:bCs w:val="0"/>
          <w:spacing w:val="-2"/>
        </w:rPr>
        <w:t>that you think will help the court make a decision.</w:t>
      </w:r>
    </w:p>
    <w:p w14:paraId="1A0BCFEC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523457B1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3D14FBAA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690784D8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2178134B" w14:textId="5ECA93E3" w:rsidR="007D3EBA" w:rsidRPr="000A2795" w:rsidRDefault="007D3EBA" w:rsidP="00207444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755DA">
        <w:rPr>
          <w:rFonts w:ascii="Arial" w:hAnsi="Arial" w:cs="Arial"/>
          <w:b/>
          <w:bCs/>
          <w:spacing w:val="-2"/>
          <w:sz w:val="22"/>
          <w:szCs w:val="22"/>
        </w:rPr>
        <w:t>13</w:t>
      </w:r>
      <w:r w:rsidRPr="00D755D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D755DA">
        <w:rPr>
          <w:rFonts w:ascii="Arial" w:hAnsi="Arial" w:cs="Arial"/>
          <w:b/>
          <w:sz w:val="22"/>
          <w:szCs w:val="22"/>
        </w:rPr>
        <w:t>You must provide an address where you can be served with legal documents.</w:t>
      </w:r>
      <w:r w:rsidRPr="00D755DA">
        <w:rPr>
          <w:rFonts w:ascii="Arial" w:hAnsi="Arial" w:cs="Arial"/>
          <w:sz w:val="22"/>
          <w:szCs w:val="22"/>
        </w:rPr>
        <w:t xml:space="preserve"> </w:t>
      </w:r>
      <w:r w:rsidRPr="004D2346">
        <w:rPr>
          <w:rFonts w:ascii="Arial" w:hAnsi="Arial" w:cs="Arial"/>
          <w:sz w:val="22"/>
          <w:szCs w:val="22"/>
        </w:rPr>
        <w:t>What is your address for receivin</w:t>
      </w:r>
      <w:r w:rsidR="004D2346" w:rsidRPr="000A2795">
        <w:rPr>
          <w:rFonts w:ascii="Arial" w:hAnsi="Arial" w:cs="Arial"/>
          <w:sz w:val="22"/>
          <w:szCs w:val="22"/>
        </w:rPr>
        <w:t>g legal documents?</w:t>
      </w:r>
      <w:r w:rsidRPr="004F7850">
        <w:rPr>
          <w:rFonts w:ascii="Arial" w:hAnsi="Arial" w:cs="Arial"/>
          <w:sz w:val="22"/>
          <w:szCs w:val="22"/>
        </w:rPr>
        <w:t xml:space="preserve"> </w:t>
      </w:r>
      <w:r w:rsidR="004D2346" w:rsidRPr="004F7850">
        <w:rPr>
          <w:rFonts w:ascii="Arial" w:hAnsi="Arial" w:cs="Arial"/>
          <w:sz w:val="22"/>
          <w:szCs w:val="22"/>
        </w:rPr>
        <w:t xml:space="preserve">You have the right to keep your residential address private. </w:t>
      </w:r>
      <w:r w:rsidRPr="004D2346">
        <w:rPr>
          <w:rFonts w:ascii="Arial" w:hAnsi="Arial" w:cs="Arial"/>
          <w:sz w:val="22"/>
          <w:szCs w:val="22"/>
        </w:rPr>
        <w:t>You may use a different mailing address.</w:t>
      </w:r>
      <w:r w:rsidR="0025065E">
        <w:rPr>
          <w:rFonts w:ascii="Arial" w:hAnsi="Arial" w:cs="Arial"/>
          <w:sz w:val="22"/>
          <w:szCs w:val="22"/>
        </w:rPr>
        <w:t xml:space="preserve"> Law enforcement petitioners, list your department address.</w:t>
      </w:r>
    </w:p>
    <w:p w14:paraId="5BAB1794" w14:textId="2C0B6B46" w:rsidR="00D755DA" w:rsidRDefault="000A2795" w:rsidP="00A115EE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Mail:</w:t>
      </w:r>
      <w:r w:rsidR="00C25FCA">
        <w:rPr>
          <w:rFonts w:ascii="Arial" w:hAnsi="Arial" w:cs="Arial"/>
          <w:sz w:val="22"/>
          <w:szCs w:val="22"/>
          <w:u w:val="single"/>
        </w:rPr>
        <w:tab/>
      </w:r>
    </w:p>
    <w:p w14:paraId="31E6BB6F" w14:textId="24082ACD" w:rsidR="0025065E" w:rsidRPr="0025065E" w:rsidRDefault="000A2795" w:rsidP="00A115EE">
      <w:pPr>
        <w:pStyle w:val="BodyTextIndent"/>
        <w:tabs>
          <w:tab w:val="clear" w:pos="630"/>
          <w:tab w:val="clear" w:pos="9360"/>
          <w:tab w:val="left" w:pos="9180"/>
        </w:tabs>
        <w:spacing w:before="120" w:after="0"/>
        <w:ind w:left="720" w:firstLine="0"/>
      </w:pPr>
      <w:r w:rsidRPr="004F7850">
        <w:t>Email:</w:t>
      </w:r>
      <w:r w:rsidR="00C25FCA">
        <w:rPr>
          <w:u w:val="single"/>
        </w:rPr>
        <w:tab/>
      </w:r>
    </w:p>
    <w:p w14:paraId="0FB31582" w14:textId="77777777" w:rsidR="00A92BB6" w:rsidRDefault="00A92BB6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</w:rPr>
      </w:pPr>
    </w:p>
    <w:p w14:paraId="13465794" w14:textId="13323B8E" w:rsidR="00D755DA" w:rsidRDefault="00D755DA" w:rsidP="00207444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declare under penalty of perjury under the laws of the </w:t>
      </w:r>
      <w:r w:rsidR="005664D7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tate of Washington that the foregoing is true and correct.</w:t>
      </w:r>
    </w:p>
    <w:p w14:paraId="20888693" w14:textId="4B5464AD" w:rsidR="00D755DA" w:rsidRPr="002C71AF" w:rsidRDefault="00D755DA" w:rsidP="00A115EE">
      <w:pPr>
        <w:tabs>
          <w:tab w:val="left" w:pos="3960"/>
          <w:tab w:val="left" w:pos="7920"/>
        </w:tabs>
        <w:spacing w:before="240"/>
        <w:rPr>
          <w:rFonts w:ascii="Arial" w:hAnsi="Arial" w:cs="Arial"/>
          <w:sz w:val="22"/>
        </w:rPr>
      </w:pPr>
      <w:r w:rsidRPr="002C71AF">
        <w:rPr>
          <w:rFonts w:ascii="Arial" w:hAnsi="Arial" w:cs="Arial"/>
          <w:sz w:val="22"/>
        </w:rPr>
        <w:t>Dated:</w:t>
      </w:r>
      <w:r w:rsidRPr="002C71AF">
        <w:rPr>
          <w:rFonts w:ascii="Arial" w:hAnsi="Arial" w:cs="Arial"/>
          <w:sz w:val="20"/>
          <w:u w:val="single"/>
        </w:rPr>
        <w:tab/>
      </w:r>
      <w:r w:rsidRPr="002C71AF">
        <w:rPr>
          <w:rFonts w:ascii="Arial" w:hAnsi="Arial" w:cs="Arial"/>
          <w:sz w:val="22"/>
        </w:rPr>
        <w:t xml:space="preserve"> at</w:t>
      </w:r>
      <w:r w:rsidR="00195609" w:rsidRPr="002C71AF">
        <w:rPr>
          <w:rFonts w:ascii="Arial" w:hAnsi="Arial" w:cs="Arial"/>
          <w:sz w:val="22"/>
        </w:rPr>
        <w:t xml:space="preserve"> (</w:t>
      </w:r>
      <w:r w:rsidR="00195609" w:rsidRPr="002C71AF">
        <w:rPr>
          <w:rFonts w:ascii="Arial" w:hAnsi="Arial" w:cs="Arial"/>
          <w:i/>
          <w:sz w:val="22"/>
        </w:rPr>
        <w:t>city</w:t>
      </w:r>
      <w:r w:rsidR="00195609" w:rsidRPr="002C71AF">
        <w:rPr>
          <w:rFonts w:ascii="Arial" w:hAnsi="Arial" w:cs="Arial"/>
          <w:sz w:val="22"/>
        </w:rPr>
        <w:t>)</w:t>
      </w:r>
      <w:r w:rsidRPr="002C71AF">
        <w:rPr>
          <w:rFonts w:ascii="Arial" w:hAnsi="Arial" w:cs="Arial"/>
          <w:sz w:val="22"/>
        </w:rPr>
        <w:t xml:space="preserve"> </w:t>
      </w:r>
      <w:r w:rsidRPr="002C71AF">
        <w:rPr>
          <w:rFonts w:ascii="Arial" w:hAnsi="Arial" w:cs="Arial"/>
          <w:sz w:val="20"/>
          <w:u w:val="single"/>
        </w:rPr>
        <w:tab/>
      </w:r>
      <w:r w:rsidRPr="002C71AF">
        <w:rPr>
          <w:rFonts w:ascii="Arial" w:hAnsi="Arial" w:cs="Arial"/>
          <w:sz w:val="22"/>
        </w:rPr>
        <w:t>, Washington</w:t>
      </w:r>
    </w:p>
    <w:p w14:paraId="448B6B41" w14:textId="77777777" w:rsidR="00D755DA" w:rsidRPr="00A92BB6" w:rsidRDefault="00D755DA">
      <w:pPr>
        <w:tabs>
          <w:tab w:val="left" w:pos="4320"/>
          <w:tab w:val="left" w:pos="9360"/>
        </w:tabs>
        <w:spacing w:before="240"/>
        <w:ind w:left="720"/>
        <w:rPr>
          <w:rFonts w:ascii="Arial" w:hAnsi="Arial" w:cs="Arial"/>
          <w:sz w:val="20"/>
        </w:rPr>
      </w:pPr>
      <w:r w:rsidRPr="00207444">
        <w:rPr>
          <w:rFonts w:ascii="Arial" w:hAnsi="Arial" w:cs="Arial"/>
          <w:sz w:val="20"/>
        </w:rPr>
        <w:tab/>
      </w:r>
      <w:r w:rsidRPr="00A92BB6">
        <w:rPr>
          <w:rFonts w:ascii="Arial" w:hAnsi="Arial" w:cs="Arial"/>
          <w:sz w:val="20"/>
          <w:u w:val="single"/>
        </w:rPr>
        <w:tab/>
      </w:r>
    </w:p>
    <w:p w14:paraId="339E7627" w14:textId="77777777" w:rsidR="00D755DA" w:rsidRPr="00207444" w:rsidRDefault="00D755DA" w:rsidP="00D755DA">
      <w:pPr>
        <w:tabs>
          <w:tab w:val="left" w:pos="4320"/>
        </w:tabs>
        <w:rPr>
          <w:rFonts w:ascii="Arial" w:hAnsi="Arial" w:cs="Arial"/>
          <w:sz w:val="20"/>
        </w:rPr>
      </w:pPr>
      <w:r w:rsidRPr="00207444">
        <w:rPr>
          <w:rFonts w:ascii="Arial" w:hAnsi="Arial" w:cs="Arial"/>
          <w:sz w:val="20"/>
        </w:rPr>
        <w:tab/>
        <w:t>Signature of Petitioner</w:t>
      </w:r>
    </w:p>
    <w:p w14:paraId="46258A64" w14:textId="77777777" w:rsidR="00D755DA" w:rsidRPr="00207444" w:rsidRDefault="00D755DA">
      <w:pPr>
        <w:tabs>
          <w:tab w:val="left" w:pos="4320"/>
          <w:tab w:val="left" w:pos="9360"/>
        </w:tabs>
        <w:spacing w:before="240"/>
        <w:rPr>
          <w:rFonts w:ascii="Arial" w:hAnsi="Arial" w:cs="Arial"/>
          <w:sz w:val="20"/>
          <w:u w:val="single"/>
        </w:rPr>
      </w:pPr>
      <w:r w:rsidRPr="00207444">
        <w:rPr>
          <w:rFonts w:ascii="Arial" w:hAnsi="Arial" w:cs="Arial"/>
          <w:sz w:val="20"/>
        </w:rPr>
        <w:tab/>
      </w:r>
      <w:r w:rsidRPr="00207444">
        <w:rPr>
          <w:rFonts w:ascii="Arial" w:hAnsi="Arial" w:cs="Arial"/>
          <w:sz w:val="20"/>
          <w:u w:val="single"/>
        </w:rPr>
        <w:tab/>
      </w:r>
    </w:p>
    <w:p w14:paraId="293AEB0E" w14:textId="77777777" w:rsidR="00D755DA" w:rsidRPr="00207444" w:rsidRDefault="00D755DA" w:rsidP="00A92BB6">
      <w:pPr>
        <w:tabs>
          <w:tab w:val="left" w:pos="4320"/>
          <w:tab w:val="left" w:pos="8370"/>
          <w:tab w:val="left" w:pos="9180"/>
        </w:tabs>
        <w:rPr>
          <w:rFonts w:ascii="Arial" w:hAnsi="Arial" w:cs="Arial"/>
          <w:sz w:val="20"/>
        </w:rPr>
      </w:pPr>
      <w:r w:rsidRPr="00207444">
        <w:rPr>
          <w:rFonts w:ascii="Arial" w:hAnsi="Arial" w:cs="Arial"/>
          <w:sz w:val="20"/>
        </w:rPr>
        <w:tab/>
        <w:t>Print Name and if Law enforcement</w:t>
      </w:r>
      <w:r w:rsidRPr="00207444">
        <w:rPr>
          <w:rFonts w:ascii="Arial" w:hAnsi="Arial" w:cs="Arial"/>
          <w:sz w:val="20"/>
        </w:rPr>
        <w:tab/>
        <w:t>Badge No.</w:t>
      </w:r>
    </w:p>
    <w:p w14:paraId="0CF29232" w14:textId="7737CDB2" w:rsidR="00FE6A31" w:rsidRPr="004F7850" w:rsidRDefault="00FE6A31" w:rsidP="00021CC4">
      <w:pPr>
        <w:pStyle w:val="Header"/>
        <w:tabs>
          <w:tab w:val="clear" w:pos="4680"/>
          <w:tab w:val="clear" w:pos="9360"/>
          <w:tab w:val="left" w:pos="1896"/>
        </w:tabs>
      </w:pPr>
    </w:p>
    <w:sectPr w:rsidR="00FE6A31" w:rsidRPr="004F78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2B6F" w14:textId="77777777" w:rsidR="002D3A2B" w:rsidRDefault="002D3A2B" w:rsidP="00C602C7">
      <w:r>
        <w:separator/>
      </w:r>
    </w:p>
  </w:endnote>
  <w:endnote w:type="continuationSeparator" w:id="0">
    <w:p w14:paraId="27E9896B" w14:textId="77777777" w:rsidR="002D3A2B" w:rsidRDefault="002D3A2B" w:rsidP="00C6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94"/>
    </w:tblGrid>
    <w:tr w:rsidR="00C602C7" w:rsidRPr="00A115EE" w14:paraId="071659BC" w14:textId="77777777" w:rsidTr="00207444">
      <w:tc>
        <w:tcPr>
          <w:tcW w:w="3128" w:type="dxa"/>
          <w:shd w:val="clear" w:color="auto" w:fill="auto"/>
        </w:tcPr>
        <w:p w14:paraId="493AA6E6" w14:textId="09C4881F" w:rsidR="00C602C7" w:rsidRPr="00A115EE" w:rsidRDefault="00C602C7" w:rsidP="00C602C7">
          <w:pPr>
            <w:rPr>
              <w:rFonts w:ascii="Arial" w:hAnsi="Arial" w:cs="Arial"/>
              <w:sz w:val="18"/>
              <w:szCs w:val="18"/>
            </w:rPr>
          </w:pPr>
          <w:r w:rsidRPr="00A115EE">
            <w:rPr>
              <w:rFonts w:ascii="Arial" w:hAnsi="Arial" w:cs="Arial"/>
              <w:sz w:val="18"/>
              <w:szCs w:val="18"/>
            </w:rPr>
            <w:t>RCW 7.105.100</w:t>
          </w:r>
          <w:r w:rsidR="004F7850" w:rsidRPr="00A115EE">
            <w:rPr>
              <w:rFonts w:ascii="Arial" w:hAnsi="Arial" w:cs="Arial"/>
              <w:sz w:val="18"/>
              <w:szCs w:val="18"/>
            </w:rPr>
            <w:t xml:space="preserve">, </w:t>
          </w:r>
          <w:r w:rsidR="0016362E" w:rsidRPr="00A115EE">
            <w:rPr>
              <w:rStyle w:val="PageNumber"/>
              <w:rFonts w:ascii="Arial" w:hAnsi="Arial" w:cs="Arial"/>
              <w:sz w:val="18"/>
              <w:szCs w:val="18"/>
            </w:rPr>
            <w:t xml:space="preserve">.215, </w:t>
          </w:r>
          <w:r w:rsidR="004F7850" w:rsidRPr="00A115EE">
            <w:rPr>
              <w:rStyle w:val="PageNumber"/>
              <w:rFonts w:ascii="Arial" w:hAnsi="Arial" w:cs="Arial"/>
              <w:sz w:val="18"/>
              <w:szCs w:val="18"/>
            </w:rPr>
            <w:t>.225</w:t>
          </w:r>
          <w:r w:rsidR="00021CC4" w:rsidRPr="00A115EE">
            <w:rPr>
              <w:rStyle w:val="PageNumber"/>
              <w:rFonts w:ascii="Arial" w:hAnsi="Arial" w:cs="Arial"/>
              <w:sz w:val="18"/>
              <w:szCs w:val="18"/>
            </w:rPr>
            <w:t>, .330</w:t>
          </w:r>
          <w:r w:rsidR="008158A9" w:rsidRPr="00A115EE">
            <w:rPr>
              <w:rStyle w:val="PageNumber"/>
              <w:rFonts w:ascii="Arial" w:hAnsi="Arial" w:cs="Arial"/>
              <w:sz w:val="18"/>
              <w:szCs w:val="18"/>
            </w:rPr>
            <w:t>, 10.99.040</w:t>
          </w:r>
        </w:p>
        <w:p w14:paraId="6A21ADA1" w14:textId="1A0B6B74" w:rsidR="00C602C7" w:rsidRPr="00A115EE" w:rsidRDefault="00C602C7" w:rsidP="00C602C7">
          <w:pPr>
            <w:rPr>
              <w:rFonts w:ascii="Arial" w:hAnsi="Arial" w:cs="Arial"/>
              <w:i/>
              <w:sz w:val="18"/>
              <w:szCs w:val="18"/>
            </w:rPr>
          </w:pPr>
          <w:r w:rsidRPr="00A115EE">
            <w:rPr>
              <w:rFonts w:ascii="Arial" w:hAnsi="Arial" w:cs="Arial"/>
              <w:i/>
              <w:sz w:val="18"/>
              <w:szCs w:val="18"/>
            </w:rPr>
            <w:t>(07/202</w:t>
          </w:r>
          <w:r w:rsidR="00970376" w:rsidRPr="00A115EE">
            <w:rPr>
              <w:rFonts w:ascii="Arial" w:hAnsi="Arial" w:cs="Arial"/>
              <w:i/>
              <w:sz w:val="18"/>
              <w:szCs w:val="18"/>
            </w:rPr>
            <w:t>3</w:t>
          </w:r>
          <w:r w:rsidRPr="00A115EE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290EDECB" w14:textId="45BCC8AE" w:rsidR="00C602C7" w:rsidRPr="00A115EE" w:rsidRDefault="00C602C7" w:rsidP="00C602C7">
          <w:pPr>
            <w:rPr>
              <w:rFonts w:ascii="Arial" w:hAnsi="Arial" w:cs="Arial"/>
              <w:sz w:val="18"/>
              <w:szCs w:val="18"/>
            </w:rPr>
          </w:pPr>
          <w:r w:rsidRPr="00A115EE">
            <w:rPr>
              <w:rFonts w:ascii="Arial" w:hAnsi="Arial" w:cs="Arial"/>
              <w:b/>
              <w:sz w:val="18"/>
              <w:szCs w:val="18"/>
            </w:rPr>
            <w:t>XR 101</w:t>
          </w:r>
        </w:p>
      </w:tc>
      <w:tc>
        <w:tcPr>
          <w:tcW w:w="3128" w:type="dxa"/>
          <w:shd w:val="clear" w:color="auto" w:fill="auto"/>
        </w:tcPr>
        <w:p w14:paraId="3A85DB67" w14:textId="766BA30F" w:rsidR="00C602C7" w:rsidRPr="00A115EE" w:rsidRDefault="00C602C7" w:rsidP="00C602C7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115EE">
            <w:rPr>
              <w:rFonts w:ascii="Arial" w:hAnsi="Arial" w:cs="Arial"/>
              <w:sz w:val="18"/>
              <w:szCs w:val="18"/>
            </w:rPr>
            <w:t>Petition for Extreme Risk Protection Order</w:t>
          </w:r>
        </w:p>
        <w:p w14:paraId="3C3EC719" w14:textId="3ABF717F" w:rsidR="00C602C7" w:rsidRPr="00A115EE" w:rsidRDefault="00207444" w:rsidP="00C602C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C71AF">
            <w:rPr>
              <w:rFonts w:ascii="Arial" w:hAnsi="Arial" w:cs="Arial"/>
              <w:sz w:val="18"/>
              <w:szCs w:val="18"/>
            </w:rPr>
            <w:t>p.</w:t>
          </w:r>
          <w:r w:rsidRPr="002C71A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791025">
            <w:rPr>
              <w:rFonts w:ascii="Arial" w:hAnsi="Arial" w:cs="Arial"/>
              <w:b/>
              <w:sz w:val="20"/>
            </w:rPr>
            <w:fldChar w:fldCharType="begin"/>
          </w:r>
          <w:r w:rsidRPr="002C71AF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91025">
            <w:rPr>
              <w:rFonts w:ascii="Arial" w:hAnsi="Arial" w:cs="Arial"/>
              <w:sz w:val="20"/>
            </w:rPr>
            <w:fldChar w:fldCharType="separate"/>
          </w:r>
          <w:r w:rsidR="00791025">
            <w:rPr>
              <w:rFonts w:ascii="Arial" w:hAnsi="Arial" w:cs="Arial"/>
              <w:b/>
              <w:noProof/>
              <w:sz w:val="18"/>
              <w:szCs w:val="18"/>
            </w:rPr>
            <w:t>6</w:t>
          </w:r>
          <w:r w:rsidRPr="00791025">
            <w:rPr>
              <w:rFonts w:ascii="Arial" w:hAnsi="Arial" w:cs="Arial"/>
              <w:sz w:val="20"/>
            </w:rPr>
            <w:fldChar w:fldCharType="end"/>
          </w:r>
          <w:r w:rsidRPr="002C71A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C71AF">
            <w:rPr>
              <w:rFonts w:ascii="Arial" w:hAnsi="Arial" w:cs="Arial"/>
              <w:sz w:val="18"/>
              <w:szCs w:val="18"/>
            </w:rPr>
            <w:t>of</w:t>
          </w:r>
          <w:r w:rsidRPr="002C71A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791025">
            <w:rPr>
              <w:rFonts w:ascii="Arial" w:hAnsi="Arial" w:cs="Arial"/>
              <w:b/>
              <w:sz w:val="20"/>
            </w:rPr>
            <w:fldChar w:fldCharType="begin"/>
          </w:r>
          <w:r w:rsidRPr="002C71AF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791025">
            <w:rPr>
              <w:rFonts w:ascii="Arial" w:hAnsi="Arial" w:cs="Arial"/>
              <w:sz w:val="20"/>
            </w:rPr>
            <w:fldChar w:fldCharType="separate"/>
          </w:r>
          <w:r w:rsidR="00455A30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791025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3194" w:type="dxa"/>
          <w:shd w:val="clear" w:color="auto" w:fill="auto"/>
        </w:tcPr>
        <w:p w14:paraId="4F68EB43" w14:textId="77777777" w:rsidR="00C602C7" w:rsidRPr="00A115EE" w:rsidRDefault="00C602C7" w:rsidP="00207444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270E1204" w14:textId="77777777" w:rsidR="00C602C7" w:rsidRDefault="00C6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F4AA" w14:textId="77777777" w:rsidR="002D3A2B" w:rsidRDefault="002D3A2B" w:rsidP="00C602C7">
      <w:r>
        <w:separator/>
      </w:r>
    </w:p>
  </w:footnote>
  <w:footnote w:type="continuationSeparator" w:id="0">
    <w:p w14:paraId="3EA36EE0" w14:textId="77777777" w:rsidR="002D3A2B" w:rsidRDefault="002D3A2B" w:rsidP="00C6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3EF2"/>
    <w:multiLevelType w:val="hybridMultilevel"/>
    <w:tmpl w:val="70BAF36C"/>
    <w:lvl w:ilvl="0" w:tplc="31C0F0F6">
      <w:start w:val="1"/>
      <w:numFmt w:val="decimal"/>
      <w:pStyle w:val="PONumberedSection"/>
      <w:lvlText w:val="%1."/>
      <w:lvlJc w:val="left"/>
      <w:pPr>
        <w:ind w:left="360" w:hanging="360"/>
      </w:pPr>
      <w:rPr>
        <w:rFonts w:ascii="Arial Black" w:hAnsi="Arial Black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051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88"/>
    <w:rsid w:val="00003B07"/>
    <w:rsid w:val="000153C6"/>
    <w:rsid w:val="00021CC4"/>
    <w:rsid w:val="000524DF"/>
    <w:rsid w:val="00064689"/>
    <w:rsid w:val="00067953"/>
    <w:rsid w:val="000812A6"/>
    <w:rsid w:val="00096450"/>
    <w:rsid w:val="000A2795"/>
    <w:rsid w:val="001141AA"/>
    <w:rsid w:val="00132AF4"/>
    <w:rsid w:val="00152026"/>
    <w:rsid w:val="0016362E"/>
    <w:rsid w:val="00195609"/>
    <w:rsid w:val="001E6C52"/>
    <w:rsid w:val="001F4BFB"/>
    <w:rsid w:val="00207444"/>
    <w:rsid w:val="0023033E"/>
    <w:rsid w:val="002313B9"/>
    <w:rsid w:val="00247328"/>
    <w:rsid w:val="0025065E"/>
    <w:rsid w:val="0026192E"/>
    <w:rsid w:val="002A612A"/>
    <w:rsid w:val="002C71AF"/>
    <w:rsid w:val="002D3A2B"/>
    <w:rsid w:val="002F5895"/>
    <w:rsid w:val="00304C54"/>
    <w:rsid w:val="00325058"/>
    <w:rsid w:val="00333117"/>
    <w:rsid w:val="003333AB"/>
    <w:rsid w:val="00363608"/>
    <w:rsid w:val="0037184F"/>
    <w:rsid w:val="003A2279"/>
    <w:rsid w:val="003C0BF4"/>
    <w:rsid w:val="003C621B"/>
    <w:rsid w:val="003E50A2"/>
    <w:rsid w:val="003F2E90"/>
    <w:rsid w:val="003F34AC"/>
    <w:rsid w:val="0042334E"/>
    <w:rsid w:val="00455A30"/>
    <w:rsid w:val="004662CC"/>
    <w:rsid w:val="004666EF"/>
    <w:rsid w:val="004B68E9"/>
    <w:rsid w:val="004D2346"/>
    <w:rsid w:val="004F7850"/>
    <w:rsid w:val="00504DBF"/>
    <w:rsid w:val="00507154"/>
    <w:rsid w:val="005134F4"/>
    <w:rsid w:val="00554777"/>
    <w:rsid w:val="00556F02"/>
    <w:rsid w:val="005664D7"/>
    <w:rsid w:val="0057449D"/>
    <w:rsid w:val="005844D2"/>
    <w:rsid w:val="005853FD"/>
    <w:rsid w:val="00592295"/>
    <w:rsid w:val="005B1AA6"/>
    <w:rsid w:val="005C7FB1"/>
    <w:rsid w:val="005E79F8"/>
    <w:rsid w:val="0065329D"/>
    <w:rsid w:val="006542C5"/>
    <w:rsid w:val="006706D7"/>
    <w:rsid w:val="00675A07"/>
    <w:rsid w:val="00693E1C"/>
    <w:rsid w:val="006A1910"/>
    <w:rsid w:val="006D1365"/>
    <w:rsid w:val="00720D00"/>
    <w:rsid w:val="007406BB"/>
    <w:rsid w:val="00771C35"/>
    <w:rsid w:val="00777E69"/>
    <w:rsid w:val="00791025"/>
    <w:rsid w:val="007913DA"/>
    <w:rsid w:val="007936DD"/>
    <w:rsid w:val="007B4C77"/>
    <w:rsid w:val="007D3EBA"/>
    <w:rsid w:val="0080457D"/>
    <w:rsid w:val="008158A9"/>
    <w:rsid w:val="00892A19"/>
    <w:rsid w:val="0092775F"/>
    <w:rsid w:val="00970376"/>
    <w:rsid w:val="00981BF8"/>
    <w:rsid w:val="009A249C"/>
    <w:rsid w:val="009C151D"/>
    <w:rsid w:val="00A115EE"/>
    <w:rsid w:val="00A45D22"/>
    <w:rsid w:val="00A47D6F"/>
    <w:rsid w:val="00A66033"/>
    <w:rsid w:val="00A92BB6"/>
    <w:rsid w:val="00AA472B"/>
    <w:rsid w:val="00AE3E2A"/>
    <w:rsid w:val="00AF4B5C"/>
    <w:rsid w:val="00B01AFE"/>
    <w:rsid w:val="00B256F4"/>
    <w:rsid w:val="00B77DDD"/>
    <w:rsid w:val="00B904AD"/>
    <w:rsid w:val="00B9090D"/>
    <w:rsid w:val="00C06888"/>
    <w:rsid w:val="00C25FCA"/>
    <w:rsid w:val="00C602C7"/>
    <w:rsid w:val="00C66BCE"/>
    <w:rsid w:val="00CA0B19"/>
    <w:rsid w:val="00CD043F"/>
    <w:rsid w:val="00D177EC"/>
    <w:rsid w:val="00D32CAD"/>
    <w:rsid w:val="00D35BAE"/>
    <w:rsid w:val="00D623F6"/>
    <w:rsid w:val="00D755DA"/>
    <w:rsid w:val="00D76ACC"/>
    <w:rsid w:val="00DC166E"/>
    <w:rsid w:val="00DF0B6A"/>
    <w:rsid w:val="00E17089"/>
    <w:rsid w:val="00E32D44"/>
    <w:rsid w:val="00E61471"/>
    <w:rsid w:val="00E6721A"/>
    <w:rsid w:val="00E745EB"/>
    <w:rsid w:val="00E75BAB"/>
    <w:rsid w:val="00EA64C6"/>
    <w:rsid w:val="00EB17E4"/>
    <w:rsid w:val="00EF48E1"/>
    <w:rsid w:val="00F36308"/>
    <w:rsid w:val="00F43A14"/>
    <w:rsid w:val="00F90242"/>
    <w:rsid w:val="00FE0A4D"/>
    <w:rsid w:val="00FE18BB"/>
    <w:rsid w:val="00FE6A31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A70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6888"/>
    <w:pPr>
      <w:jc w:val="center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06888"/>
    <w:pPr>
      <w:ind w:left="720"/>
      <w:contextualSpacing/>
    </w:pPr>
  </w:style>
  <w:style w:type="paragraph" w:customStyle="1" w:styleId="Default">
    <w:name w:val="Default"/>
    <w:rsid w:val="00C06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6888"/>
    <w:rPr>
      <w:rFonts w:ascii="CG Times" w:eastAsia="Times New Roman" w:hAnsi="CG Times" w:cs="Times New Roman"/>
      <w:sz w:val="24"/>
      <w:szCs w:val="20"/>
    </w:rPr>
  </w:style>
  <w:style w:type="paragraph" w:customStyle="1" w:styleId="PO5noindent">
    <w:name w:val="PO .5 no indent"/>
    <w:qFormat/>
    <w:rsid w:val="00C06888"/>
    <w:pPr>
      <w:spacing w:before="120" w:after="120" w:line="240" w:lineRule="auto"/>
      <w:ind w:left="720"/>
    </w:pPr>
    <w:rPr>
      <w:rFonts w:ascii="Arial" w:eastAsia="Times New Roman" w:hAnsi="Arial" w:cs="Arial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85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3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3FD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FD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FD"/>
    <w:rPr>
      <w:rFonts w:ascii="Segoe UI" w:eastAsia="Times New Roman" w:hAnsi="Segoe UI" w:cs="Segoe UI"/>
      <w:sz w:val="18"/>
      <w:szCs w:val="18"/>
    </w:rPr>
  </w:style>
  <w:style w:type="paragraph" w:styleId="TOC4">
    <w:name w:val="toc 4"/>
    <w:basedOn w:val="Normal"/>
    <w:next w:val="Normal"/>
    <w:semiHidden/>
    <w:rsid w:val="002A612A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PONumberedSection">
    <w:name w:val="PO Numbered Section"/>
    <w:next w:val="PO5indenthanging"/>
    <w:link w:val="PONumberedSectionChar"/>
    <w:qFormat/>
    <w:rsid w:val="00D623F6"/>
    <w:pPr>
      <w:numPr>
        <w:numId w:val="1"/>
      </w:numPr>
      <w:tabs>
        <w:tab w:val="left" w:pos="9270"/>
      </w:tabs>
      <w:spacing w:before="120" w:after="120" w:line="240" w:lineRule="auto"/>
      <w:ind w:left="720" w:hanging="720"/>
      <w:outlineLvl w:val="1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O5indenthanging">
    <w:name w:val="PO .5 indent hanging"/>
    <w:qFormat/>
    <w:rsid w:val="00D623F6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character" w:customStyle="1" w:styleId="PONumberedSectionChar">
    <w:name w:val="PO Numbered Section Char"/>
    <w:basedOn w:val="ListParagraphChar"/>
    <w:link w:val="PONumberedSection"/>
    <w:rsid w:val="00D623F6"/>
    <w:rPr>
      <w:rFonts w:ascii="Arial" w:eastAsia="Times New Roman" w:hAnsi="Arial" w:cs="Arial"/>
      <w:b/>
      <w:bCs/>
      <w:sz w:val="24"/>
      <w:szCs w:val="20"/>
    </w:rPr>
  </w:style>
  <w:style w:type="paragraph" w:customStyle="1" w:styleId="POprotectionssubheading">
    <w:name w:val="PO protections subheading"/>
    <w:next w:val="Normal"/>
    <w:link w:val="POprotectionssubheadingChar"/>
    <w:qFormat/>
    <w:rsid w:val="00FE6A31"/>
    <w:pPr>
      <w:keepNext/>
      <w:pBdr>
        <w:top w:val="single" w:sz="18" w:space="1" w:color="auto"/>
      </w:pBdr>
      <w:spacing w:before="240" w:after="120" w:line="240" w:lineRule="auto"/>
      <w:outlineLvl w:val="0"/>
    </w:pPr>
    <w:rPr>
      <w:rFonts w:ascii="Arial" w:eastAsia="Times New Roman" w:hAnsi="Arial" w:cs="Arial"/>
      <w:b/>
      <w:noProof/>
    </w:rPr>
  </w:style>
  <w:style w:type="character" w:customStyle="1" w:styleId="POprotectionssubheadingChar">
    <w:name w:val="PO protections subheading Char"/>
    <w:basedOn w:val="DefaultParagraphFont"/>
    <w:link w:val="POprotectionssubheading"/>
    <w:rsid w:val="00FE6A31"/>
    <w:rPr>
      <w:rFonts w:ascii="Arial" w:eastAsia="Times New Roman" w:hAnsi="Arial" w:cs="Arial"/>
      <w:b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FE6A31"/>
    <w:pPr>
      <w:tabs>
        <w:tab w:val="left" w:pos="630"/>
        <w:tab w:val="right" w:pos="9360"/>
      </w:tabs>
      <w:spacing w:before="60" w:after="120"/>
      <w:ind w:left="1440" w:hanging="36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6A31"/>
    <w:rPr>
      <w:rFonts w:ascii="Arial" w:eastAsia="Times New Roman" w:hAnsi="Arial" w:cs="Arial"/>
    </w:rPr>
  </w:style>
  <w:style w:type="paragraph" w:customStyle="1" w:styleId="RightPar5">
    <w:name w:val="Right Par[5]"/>
    <w:rsid w:val="006D136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spacing w:after="0" w:line="240" w:lineRule="auto"/>
      <w:ind w:firstLine="3600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60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2C7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C60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02C7"/>
    <w:rPr>
      <w:rFonts w:ascii="CG Times" w:eastAsia="Times New Roman" w:hAnsi="CG Times" w:cs="Times New Roman"/>
      <w:sz w:val="24"/>
      <w:szCs w:val="20"/>
    </w:rPr>
  </w:style>
  <w:style w:type="paragraph" w:customStyle="1" w:styleId="PO1indenthanging">
    <w:name w:val="PO 1&quot; indent hanging"/>
    <w:qFormat/>
    <w:rsid w:val="004F7850"/>
    <w:pPr>
      <w:tabs>
        <w:tab w:val="left" w:pos="1800"/>
      </w:tabs>
      <w:spacing w:before="120" w:after="120" w:line="240" w:lineRule="auto"/>
      <w:ind w:left="1800" w:hanging="360"/>
    </w:pPr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4F7850"/>
  </w:style>
  <w:style w:type="paragraph" w:styleId="BodyTextIndent2">
    <w:name w:val="Body Text Indent 2"/>
    <w:basedOn w:val="Normal"/>
    <w:link w:val="BodyTextIndent2Char"/>
    <w:uiPriority w:val="99"/>
    <w:unhideWhenUsed/>
    <w:rsid w:val="00AA472B"/>
    <w:pPr>
      <w:tabs>
        <w:tab w:val="left" w:pos="-600"/>
        <w:tab w:val="left" w:pos="0"/>
        <w:tab w:val="left" w:pos="1260"/>
        <w:tab w:val="left" w:pos="1440"/>
        <w:tab w:val="left" w:pos="1800"/>
        <w:tab w:val="left" w:pos="2880"/>
        <w:tab w:val="left" w:pos="3600"/>
        <w:tab w:val="left" w:pos="3840"/>
        <w:tab w:val="left" w:pos="4320"/>
      </w:tabs>
      <w:spacing w:before="120"/>
      <w:ind w:left="1800" w:hanging="1080"/>
    </w:pPr>
    <w:rPr>
      <w:rFonts w:ascii="Arial" w:hAnsi="Arial" w:cs="Arial"/>
      <w:bCs/>
      <w:spacing w:val="-2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A472B"/>
    <w:rPr>
      <w:rFonts w:ascii="Arial" w:eastAsia="Times New Roman" w:hAnsi="Arial" w:cs="Arial"/>
      <w:bCs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2C5A-D294-42F4-9A99-82269F8C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2023-07-21T15:32:00Z</dcterms:created>
  <dcterms:modified xsi:type="dcterms:W3CDTF">2023-07-21T15:32:00Z</dcterms:modified>
</cp:coreProperties>
</file>